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8.xml" ContentType="application/vnd.openxmlformats-package.digital-signature-xmlsignature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C9" w:rsidRDefault="00E818C9" w:rsidP="00E818C9">
      <w:pPr>
        <w:rPr>
          <w:b/>
          <w:bCs/>
          <w:iCs/>
          <w:lang w:val="en-US"/>
        </w:rPr>
      </w:pPr>
    </w:p>
    <w:p w:rsidR="00F53AD7" w:rsidRDefault="00F53AD7" w:rsidP="00E818C9">
      <w:pPr>
        <w:rPr>
          <w:lang w:val="en-US"/>
        </w:rPr>
      </w:pPr>
    </w:p>
    <w:p w:rsidR="00E818C9" w:rsidRPr="00E818C9" w:rsidRDefault="00E818C9" w:rsidP="00E818C9">
      <w:pPr>
        <w:rPr>
          <w:lang w:val="en-US"/>
        </w:rPr>
      </w:pPr>
    </w:p>
    <w:p w:rsidR="00955969" w:rsidRPr="00955969" w:rsidRDefault="00955969" w:rsidP="00955969">
      <w:pPr>
        <w:jc w:val="center"/>
        <w:rPr>
          <w:b/>
        </w:rPr>
      </w:pPr>
      <w:r w:rsidRPr="00955969">
        <w:rPr>
          <w:b/>
        </w:rPr>
        <w:t>З А П О В Е Д</w:t>
      </w:r>
    </w:p>
    <w:p w:rsidR="00955969" w:rsidRPr="00955969" w:rsidRDefault="004C3445" w:rsidP="00955969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6.5pt;height:57.75pt">
            <v:imagedata r:id="rId8" o:title=""/>
            <o:lock v:ext="edit" ungrouping="t" rotation="t" cropping="t" verticies="t" text="t" grouping="t"/>
            <o:signatureline v:ext="edit" id="{F40A2A70-A5E1-4AED-8F0E-6ED1637D37F4}" provid="{00000000-0000-0000-0000-000000000000}" o:suggestedsigner="№" issignatureline="t"/>
          </v:shape>
        </w:pict>
      </w:r>
    </w:p>
    <w:p w:rsidR="008F3C70" w:rsidRPr="00F63596" w:rsidRDefault="003D0C65" w:rsidP="00955969">
      <w:pPr>
        <w:jc w:val="both"/>
        <w:rPr>
          <w:b/>
          <w:lang w:val="be-BY"/>
        </w:rPr>
      </w:pPr>
      <w:r w:rsidRPr="00F63596">
        <w:rPr>
          <w:lang w:val="en-US"/>
        </w:rPr>
        <w:tab/>
      </w:r>
      <w:r w:rsidRPr="00F63596">
        <w:rPr>
          <w:lang w:val="en-US"/>
        </w:rPr>
        <w:tab/>
      </w:r>
      <w:r w:rsidRPr="00F63596">
        <w:rPr>
          <w:lang w:val="en-US"/>
        </w:rPr>
        <w:tab/>
      </w:r>
      <w:r w:rsidRPr="00F63596">
        <w:rPr>
          <w:lang w:val="en-US"/>
        </w:rPr>
        <w:tab/>
      </w:r>
      <w:r w:rsidRPr="00F63596">
        <w:rPr>
          <w:b/>
          <w:lang w:val="be-BY"/>
        </w:rPr>
        <w:t xml:space="preserve">                                                                                                                              </w:t>
      </w:r>
    </w:p>
    <w:p w:rsidR="00955969" w:rsidRPr="00955969" w:rsidRDefault="00955969" w:rsidP="00955969">
      <w:pPr>
        <w:ind w:firstLine="720"/>
        <w:jc w:val="both"/>
      </w:pPr>
      <w:r w:rsidRPr="00955969">
        <w:t xml:space="preserve">На основание чл. 25, ал. 4 от Закона за администрацията, чл. 7 от Устройствения правилник на Министерството на младежта и спорта, чл. 5, ал. 1, т. 2 и във връзка с чл. 128, ал. 1, т. 1, буква „а“ от Закона за физическото възпитание и спорта, чл. 16, ал. 1 и ал. 4 от Наредба № 24 от 5.11.2019 г. за условията и реда за организиране и провеждане на тренировъчна и състезателна дейност на децата </w:t>
      </w:r>
      <w:r w:rsidR="003706B0">
        <w:t>и учениците извън учебния план,</w:t>
      </w:r>
      <w:r w:rsidR="001F3E39">
        <w:t xml:space="preserve"> </w:t>
      </w:r>
      <w:r w:rsidR="0089772D">
        <w:t xml:space="preserve">чл. 15, ал. 1 и ал. 2 от Закона за въвеждане на еврото в Република България </w:t>
      </w:r>
      <w:r w:rsidR="00F65694" w:rsidRPr="00F65694">
        <w:t>(</w:t>
      </w:r>
      <w:proofErr w:type="spellStart"/>
      <w:r w:rsidR="00F65694" w:rsidRPr="00F65694">
        <w:rPr>
          <w:bCs/>
        </w:rPr>
        <w:t>обн</w:t>
      </w:r>
      <w:proofErr w:type="spellEnd"/>
      <w:r w:rsidR="00F65694" w:rsidRPr="00F65694">
        <w:rPr>
          <w:bCs/>
        </w:rPr>
        <w:t xml:space="preserve">. ДВ, </w:t>
      </w:r>
      <w:proofErr w:type="spellStart"/>
      <w:r w:rsidR="00F65694" w:rsidRPr="00F65694">
        <w:rPr>
          <w:bCs/>
        </w:rPr>
        <w:t>бр</w:t>
      </w:r>
      <w:proofErr w:type="spellEnd"/>
      <w:r w:rsidR="00F65694" w:rsidRPr="00F65694">
        <w:rPr>
          <w:bCs/>
        </w:rPr>
        <w:t xml:space="preserve"> 70 от 2024 г., изм. и доп. ДВ, бр. 65 от 2025 г.)</w:t>
      </w:r>
      <w:r w:rsidR="0089772D">
        <w:t xml:space="preserve">, </w:t>
      </w:r>
      <w:r w:rsidRPr="00955969">
        <w:t xml:space="preserve">писмо с вх. № </w:t>
      </w:r>
      <w:r w:rsidR="003F272A">
        <w:t>04-05-153-1/06.11.2025 г.</w:t>
      </w:r>
      <w:r w:rsidRPr="00955969">
        <w:t xml:space="preserve"> от министъра на образованието и науката и док</w:t>
      </w:r>
      <w:r w:rsidR="00AB5746">
        <w:t>ладна записка с вх. № 22-00-763-1/10.11.</w:t>
      </w:r>
      <w:r w:rsidRPr="00955969">
        <w:t>2025 г. от директора на дирекция „Спорт за всички и спорт за учащи“</w:t>
      </w:r>
    </w:p>
    <w:p w:rsidR="00E818C9" w:rsidRPr="00955969" w:rsidRDefault="00E818C9" w:rsidP="00955969">
      <w:pPr>
        <w:jc w:val="both"/>
      </w:pPr>
    </w:p>
    <w:p w:rsidR="00955969" w:rsidRDefault="0089772D" w:rsidP="00955969">
      <w:pPr>
        <w:jc w:val="center"/>
        <w:rPr>
          <w:b/>
        </w:rPr>
      </w:pPr>
      <w:r>
        <w:rPr>
          <w:b/>
        </w:rPr>
        <w:t>НАРЕЖДАМ</w:t>
      </w:r>
    </w:p>
    <w:p w:rsidR="00955969" w:rsidRPr="00955969" w:rsidRDefault="00955969" w:rsidP="00955969">
      <w:pPr>
        <w:jc w:val="center"/>
        <w:rPr>
          <w:b/>
        </w:rPr>
      </w:pPr>
    </w:p>
    <w:p w:rsidR="00F53AD7" w:rsidRDefault="00961687" w:rsidP="00F53AD7">
      <w:pPr>
        <w:ind w:firstLine="720"/>
        <w:jc w:val="both"/>
      </w:pPr>
      <w:r>
        <w:t xml:space="preserve">І. </w:t>
      </w:r>
      <w:r w:rsidR="00F53AD7">
        <w:t>Изменям</w:t>
      </w:r>
      <w:r w:rsidR="00F53AD7" w:rsidRPr="00B92BAE">
        <w:t xml:space="preserve"> </w:t>
      </w:r>
      <w:r w:rsidR="002918A6">
        <w:t xml:space="preserve">Приложение №1 - Таблица за минималните хонорари на съдиите и длъжностните лица, обслужващи състезанията, включени в Ученическите игри към </w:t>
      </w:r>
      <w:r w:rsidR="00F53AD7">
        <w:t xml:space="preserve">Правила </w:t>
      </w:r>
      <w:r w:rsidR="00F53AD7" w:rsidRPr="00961687">
        <w:t>за организиране и провеждане на Ученическите игри за ученици от І до ХІІ клас през учебната 2025/2026 година</w:t>
      </w:r>
      <w:r w:rsidR="00F53AD7">
        <w:t xml:space="preserve">, </w:t>
      </w:r>
      <w:r w:rsidR="002918A6">
        <w:t>утвърдени със Заповед № РД-09-749/17.09.2025 г. на министъра на младежта и спорта, съгласно приложението, неразделна част от настоящата заповед.</w:t>
      </w:r>
    </w:p>
    <w:p w:rsidR="00F53AD7" w:rsidRDefault="00F53AD7" w:rsidP="00F53AD7">
      <w:pPr>
        <w:ind w:firstLine="720"/>
        <w:jc w:val="both"/>
      </w:pPr>
    </w:p>
    <w:p w:rsidR="00F53AD7" w:rsidRDefault="00F53AD7" w:rsidP="00F53AD7">
      <w:pPr>
        <w:ind w:firstLine="720"/>
        <w:jc w:val="both"/>
      </w:pPr>
      <w:proofErr w:type="spellStart"/>
      <w:r>
        <w:t>ІІ</w:t>
      </w:r>
      <w:proofErr w:type="spellEnd"/>
      <w:r>
        <w:t>.  Промяната влиза в сила от 01.01.2026 г.</w:t>
      </w:r>
    </w:p>
    <w:p w:rsidR="00F53AD7" w:rsidRDefault="00F53AD7" w:rsidP="00F53AD7">
      <w:pPr>
        <w:ind w:firstLine="720"/>
        <w:contextualSpacing/>
        <w:jc w:val="both"/>
      </w:pPr>
    </w:p>
    <w:p w:rsidR="00F53AD7" w:rsidRDefault="00F53AD7" w:rsidP="00F53AD7">
      <w:pPr>
        <w:ind w:firstLine="720"/>
        <w:jc w:val="both"/>
      </w:pPr>
      <w:proofErr w:type="spellStart"/>
      <w:r>
        <w:t>ІІІ</w:t>
      </w:r>
      <w:proofErr w:type="spellEnd"/>
      <w:r>
        <w:t>. Останалата част от Заповед № РД-09-749/17.09.2025 г. остава непроменена.</w:t>
      </w:r>
    </w:p>
    <w:p w:rsidR="00F53AD7" w:rsidRPr="00955969" w:rsidRDefault="00F53AD7" w:rsidP="00F53AD7">
      <w:pPr>
        <w:jc w:val="both"/>
      </w:pPr>
    </w:p>
    <w:p w:rsidR="00F53AD7" w:rsidRPr="00F904E0" w:rsidRDefault="00F53AD7" w:rsidP="00F53AD7">
      <w:pPr>
        <w:jc w:val="both"/>
      </w:pPr>
      <w:r w:rsidRPr="00955969">
        <w:tab/>
        <w:t xml:space="preserve">Координация по изпълнение на заповедта възлагам на директора на дирекция „Спорт за </w:t>
      </w:r>
      <w:r w:rsidRPr="00F904E0">
        <w:t xml:space="preserve">всички и спорт за учащи“. </w:t>
      </w:r>
    </w:p>
    <w:p w:rsidR="00E918DE" w:rsidRPr="00F53AD7" w:rsidRDefault="00F53AD7" w:rsidP="00F53AD7">
      <w:pPr>
        <w:tabs>
          <w:tab w:val="left" w:pos="284"/>
          <w:tab w:val="left" w:pos="709"/>
          <w:tab w:val="left" w:pos="993"/>
        </w:tabs>
        <w:jc w:val="both"/>
      </w:pPr>
      <w:r>
        <w:tab/>
      </w:r>
      <w:r>
        <w:tab/>
      </w:r>
      <w:r w:rsidRPr="00955969">
        <w:t>Заповедта да се доведе до знанието на съответните лица за сведение и изпълнение</w:t>
      </w:r>
      <w:r w:rsidR="00297ACF">
        <w:t>.</w:t>
      </w:r>
    </w:p>
    <w:p w:rsidR="00F53AD7" w:rsidRDefault="00F440CD" w:rsidP="00E918DE">
      <w:pPr>
        <w:jc w:val="both"/>
        <w:rPr>
          <w:lang w:val="en-US"/>
        </w:rPr>
      </w:pPr>
      <w:r>
        <w:rPr>
          <w:lang w:val="en-US"/>
        </w:rPr>
        <w:pict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EDE5CF04-6BF9-43B2-94BA-2450225D3B44}" provid="{00000000-0000-0000-0000-000000000000}" o:suggestedsigner="ИВАН ПЕШЕВ" o:suggestedsigner2="МИНИСТЪР НА МЛАДЕЖТА И СПОРТА" issignatureline="t"/>
          </v:shape>
        </w:pict>
      </w:r>
    </w:p>
    <w:p w:rsidR="00F53AD7" w:rsidRDefault="00F53AD7" w:rsidP="00F53AD7">
      <w:pPr>
        <w:ind w:right="-709"/>
        <w:rPr>
          <w:b/>
        </w:rPr>
      </w:pPr>
      <w:r w:rsidRPr="00F53AD7">
        <w:rPr>
          <w:b/>
        </w:rPr>
        <w:t xml:space="preserve">  </w:t>
      </w:r>
    </w:p>
    <w:p w:rsidR="004C3445" w:rsidRDefault="004C3445" w:rsidP="00F53AD7">
      <w:pPr>
        <w:ind w:right="-709"/>
        <w:rPr>
          <w:b/>
        </w:rPr>
      </w:pPr>
      <w:bookmarkStart w:id="0" w:name="_GoBack"/>
      <w:bookmarkEnd w:id="0"/>
    </w:p>
    <w:p w:rsidR="005C7D6E" w:rsidRDefault="005C7D6E" w:rsidP="005C7D6E">
      <w:pPr>
        <w:ind w:left="6360" w:right="-709" w:firstLine="120"/>
        <w:rPr>
          <w:b/>
        </w:rPr>
      </w:pPr>
    </w:p>
    <w:p w:rsidR="005C7D6E" w:rsidRDefault="005C7D6E" w:rsidP="005C7D6E">
      <w:pPr>
        <w:ind w:left="6360" w:right="-709" w:firstLine="120"/>
        <w:rPr>
          <w:b/>
        </w:rPr>
      </w:pPr>
      <w:r>
        <w:rPr>
          <w:b/>
        </w:rPr>
        <w:lastRenderedPageBreak/>
        <w:t xml:space="preserve">Приложение към </w:t>
      </w:r>
    </w:p>
    <w:p w:rsidR="00475C88" w:rsidRDefault="00F53AD7" w:rsidP="00475C88">
      <w:pPr>
        <w:ind w:left="5640" w:right="-709" w:firstLine="720"/>
        <w:rPr>
          <w:b/>
        </w:rPr>
      </w:pPr>
      <w:r w:rsidRPr="00F53AD7">
        <w:rPr>
          <w:b/>
        </w:rPr>
        <w:t xml:space="preserve"> </w:t>
      </w:r>
      <w:r w:rsidR="004C3445">
        <w:rPr>
          <w:b/>
        </w:rPr>
        <w:pict>
          <v:shape id="_x0000_i1027" type="#_x0000_t75" alt="Microsoft Office Signature Line..." style="width:173.25pt;height:81pt">
            <v:imagedata r:id="rId10" o:title=""/>
            <o:lock v:ext="edit" ungrouping="t" rotation="t" cropping="t" verticies="t" text="t" grouping="t"/>
            <o:signatureline v:ext="edit" id="{6B2F9C85-CF8B-4464-ACD3-073277687F9B}" provid="{00000000-0000-0000-0000-000000000000}" o:suggestedsigner="Заповед №" issignatureline="t"/>
          </v:shape>
        </w:pict>
      </w:r>
      <w:r w:rsidRPr="00F53AD7">
        <w:rPr>
          <w:b/>
        </w:rPr>
        <w:t xml:space="preserve"> </w:t>
      </w:r>
    </w:p>
    <w:p w:rsidR="00F53AD7" w:rsidRPr="00F53AD7" w:rsidRDefault="00F53AD7" w:rsidP="005C7D6E">
      <w:pPr>
        <w:ind w:left="7920" w:right="-709"/>
        <w:rPr>
          <w:b/>
        </w:rPr>
      </w:pPr>
      <w:r w:rsidRPr="00F53AD7">
        <w:rPr>
          <w:b/>
        </w:rPr>
        <w:t>Приложение № 1</w:t>
      </w:r>
    </w:p>
    <w:p w:rsidR="00F53AD7" w:rsidRPr="00F53AD7" w:rsidRDefault="00F53AD7" w:rsidP="00F53AD7">
      <w:pPr>
        <w:rPr>
          <w:b/>
        </w:rPr>
      </w:pPr>
    </w:p>
    <w:p w:rsidR="00F53AD7" w:rsidRPr="00F53AD7" w:rsidRDefault="00F53AD7" w:rsidP="005C7D6E">
      <w:pPr>
        <w:jc w:val="center"/>
        <w:rPr>
          <w:b/>
        </w:rPr>
      </w:pPr>
      <w:r w:rsidRPr="00F53AD7">
        <w:rPr>
          <w:b/>
        </w:rPr>
        <w:t>Т А Б Л И Ц А</w:t>
      </w:r>
    </w:p>
    <w:p w:rsidR="00F53AD7" w:rsidRPr="00F53AD7" w:rsidRDefault="00F53AD7" w:rsidP="00F53AD7">
      <w:pPr>
        <w:jc w:val="center"/>
      </w:pPr>
      <w:r w:rsidRPr="00F53AD7">
        <w:t>за минималните хонорари на съдиите и длъжностните лица,</w:t>
      </w:r>
    </w:p>
    <w:p w:rsidR="00F53AD7" w:rsidRPr="00F53AD7" w:rsidRDefault="00F53AD7" w:rsidP="00F53AD7">
      <w:pPr>
        <w:jc w:val="center"/>
      </w:pPr>
      <w:r w:rsidRPr="00F53AD7">
        <w:t>обслужващи състезанията, включени в Ученическите игри за ученици от І до ХІІ клас през учебната 2025/2026 г.</w:t>
      </w:r>
    </w:p>
    <w:p w:rsidR="00F53AD7" w:rsidRPr="00F53AD7" w:rsidRDefault="00F53AD7" w:rsidP="00F53AD7">
      <w:pPr>
        <w:jc w:val="both"/>
        <w:rPr>
          <w:u w:val="single"/>
        </w:rPr>
      </w:pPr>
    </w:p>
    <w:tbl>
      <w:tblPr>
        <w:tblW w:w="9356" w:type="dxa"/>
        <w:tblInd w:w="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F53AD7" w:rsidRPr="00F53AD7" w:rsidTr="00475C88">
        <w:trPr>
          <w:cantSplit/>
          <w:trHeight w:val="679"/>
        </w:trPr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3AD7" w:rsidRPr="00F53AD7" w:rsidRDefault="00F53AD7" w:rsidP="00F53AD7">
            <w:pPr>
              <w:jc w:val="center"/>
              <w:rPr>
                <w:b/>
              </w:rPr>
            </w:pPr>
          </w:p>
          <w:p w:rsidR="00F53AD7" w:rsidRPr="00F53AD7" w:rsidRDefault="00F53AD7" w:rsidP="00F53AD7">
            <w:pPr>
              <w:jc w:val="center"/>
              <w:rPr>
                <w:b/>
              </w:rPr>
            </w:pPr>
            <w:r w:rsidRPr="00F53AD7">
              <w:rPr>
                <w:b/>
              </w:rPr>
              <w:t>Длъжности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3AD7" w:rsidRPr="00F53AD7" w:rsidRDefault="00F53AD7" w:rsidP="00475C88">
            <w:pPr>
              <w:jc w:val="center"/>
              <w:rPr>
                <w:b/>
              </w:rPr>
            </w:pPr>
            <w:r w:rsidRPr="00F53AD7">
              <w:rPr>
                <w:b/>
              </w:rPr>
              <w:t>Хонорари за общински, областен, зонален и финален етап</w:t>
            </w:r>
          </w:p>
        </w:tc>
      </w:tr>
      <w:tr w:rsidR="00F53AD7" w:rsidRPr="00F53AD7" w:rsidTr="009B1273">
        <w:trPr>
          <w:cantSplit/>
          <w:trHeight w:val="403"/>
        </w:trPr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AD7" w:rsidRPr="00F53AD7" w:rsidRDefault="00F53AD7" w:rsidP="00F53AD7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AD7" w:rsidRPr="00F53AD7" w:rsidRDefault="00F53AD7" w:rsidP="009B1273">
            <w:pPr>
              <w:jc w:val="center"/>
            </w:pPr>
            <w:r w:rsidRPr="00F53AD7">
              <w:t>Не по-малко от:</w:t>
            </w:r>
          </w:p>
        </w:tc>
      </w:tr>
      <w:tr w:rsidR="00F53AD7" w:rsidRPr="00F53AD7" w:rsidTr="00F53AD7">
        <w:trPr>
          <w:cantSplit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3AD7" w:rsidRPr="00F53AD7" w:rsidRDefault="00F53AD7" w:rsidP="00F53AD7">
            <w:r w:rsidRPr="00F53AD7">
              <w:t xml:space="preserve">                            1. Главен ръководител</w:t>
            </w:r>
          </w:p>
          <w:p w:rsidR="00F53AD7" w:rsidRPr="00F53AD7" w:rsidRDefault="00F53AD7" w:rsidP="00F53AD7">
            <w:r w:rsidRPr="00F53AD7">
              <w:t xml:space="preserve">                            2. Главен съдия</w:t>
            </w:r>
          </w:p>
          <w:p w:rsidR="00F53AD7" w:rsidRPr="00F53AD7" w:rsidRDefault="00F53AD7" w:rsidP="00F53AD7">
            <w:r w:rsidRPr="00F53AD7">
              <w:t xml:space="preserve">                            3. Главен секретар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25.56 евро/50 лв. дневен хонорар</w:t>
            </w:r>
          </w:p>
          <w:p w:rsidR="00F53AD7" w:rsidRPr="00F53AD7" w:rsidRDefault="00F53AD7" w:rsidP="00F53AD7">
            <w:pPr>
              <w:jc w:val="center"/>
            </w:pPr>
            <w:r w:rsidRPr="00F53AD7">
              <w:t>15.34 евро/30 лв. дневен хонорар</w:t>
            </w:r>
          </w:p>
          <w:p w:rsidR="00F53AD7" w:rsidRPr="00F53AD7" w:rsidRDefault="00F53AD7" w:rsidP="00F53AD7">
            <w:pPr>
              <w:jc w:val="center"/>
            </w:pPr>
            <w:r w:rsidRPr="00F53AD7">
              <w:t>15.34 евро/30 лв. дневен хонорар</w:t>
            </w:r>
          </w:p>
        </w:tc>
      </w:tr>
      <w:tr w:rsidR="00F53AD7" w:rsidRPr="00F53AD7" w:rsidTr="00F53AD7">
        <w:trPr>
          <w:cantSplit/>
          <w:trHeight w:val="814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53AD7" w:rsidRPr="00F53AD7" w:rsidRDefault="00F53AD7" w:rsidP="00F53AD7">
            <w:pPr>
              <w:jc w:val="center"/>
              <w:rPr>
                <w:b/>
                <w:u w:val="single"/>
              </w:rPr>
            </w:pPr>
            <w:r w:rsidRPr="00F53AD7">
              <w:rPr>
                <w:b/>
                <w:u w:val="single"/>
              </w:rPr>
              <w:t>Спортни игри</w:t>
            </w:r>
          </w:p>
          <w:p w:rsidR="00F53AD7" w:rsidRPr="00F53AD7" w:rsidRDefault="00F53AD7" w:rsidP="00F53AD7">
            <w:r w:rsidRPr="00F53AD7">
              <w:t xml:space="preserve">                            1. Съдии</w:t>
            </w:r>
          </w:p>
          <w:p w:rsidR="00F53AD7" w:rsidRPr="00F53AD7" w:rsidRDefault="00F53AD7" w:rsidP="00F53AD7">
            <w:r w:rsidRPr="00F53AD7">
              <w:t xml:space="preserve">                            2. Секретар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3AD7" w:rsidRPr="00F53AD7" w:rsidRDefault="00F53AD7" w:rsidP="00F53AD7">
            <w:pPr>
              <w:jc w:val="center"/>
            </w:pPr>
          </w:p>
          <w:p w:rsidR="00F53AD7" w:rsidRPr="00F53AD7" w:rsidRDefault="00F53AD7" w:rsidP="00F53AD7">
            <w:pPr>
              <w:jc w:val="center"/>
            </w:pPr>
            <w:r w:rsidRPr="00F53AD7">
              <w:t>15.34 евро/30 лв. (на среща)</w:t>
            </w:r>
          </w:p>
          <w:p w:rsidR="00F53AD7" w:rsidRPr="00F53AD7" w:rsidRDefault="00F53AD7" w:rsidP="00F53AD7">
            <w:pPr>
              <w:jc w:val="center"/>
            </w:pPr>
            <w:r w:rsidRPr="00F53AD7">
              <w:t>10.23 евро/20 лв. (на среща)</w:t>
            </w:r>
          </w:p>
        </w:tc>
      </w:tr>
      <w:tr w:rsidR="00F53AD7" w:rsidRPr="00F53AD7" w:rsidTr="00F53AD7">
        <w:trPr>
          <w:cantSplit/>
          <w:trHeight w:val="113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53AD7" w:rsidRPr="00F53AD7" w:rsidRDefault="00F53AD7" w:rsidP="00F53AD7">
            <w:pPr>
              <w:jc w:val="center"/>
              <w:rPr>
                <w:b/>
              </w:rPr>
            </w:pPr>
            <w:r w:rsidRPr="00F53AD7">
              <w:rPr>
                <w:b/>
                <w:u w:val="single"/>
              </w:rPr>
              <w:t>Индивидуални  спортове</w:t>
            </w:r>
          </w:p>
          <w:p w:rsidR="00F53AD7" w:rsidRPr="00F53AD7" w:rsidRDefault="00F53AD7" w:rsidP="00F53AD7">
            <w:pPr>
              <w:jc w:val="center"/>
              <w:rPr>
                <w:u w:val="single"/>
              </w:rPr>
            </w:pPr>
            <w:r w:rsidRPr="00F53AD7">
              <w:t>(дневен хонорар до 4 часа)</w:t>
            </w:r>
          </w:p>
          <w:p w:rsidR="00F53AD7" w:rsidRPr="00F53AD7" w:rsidRDefault="00F53AD7" w:rsidP="00F53AD7">
            <w:r w:rsidRPr="00F53AD7">
              <w:t xml:space="preserve">                            1. Старши съдии</w:t>
            </w:r>
          </w:p>
          <w:p w:rsidR="00F53AD7" w:rsidRPr="00F53AD7" w:rsidRDefault="00F53AD7" w:rsidP="00F53AD7">
            <w:r w:rsidRPr="00F53AD7">
              <w:t xml:space="preserve">                            2. Съдии</w:t>
            </w:r>
          </w:p>
          <w:p w:rsidR="00F53AD7" w:rsidRPr="00F53AD7" w:rsidRDefault="00F53AD7" w:rsidP="00F53AD7">
            <w:r w:rsidRPr="00F53AD7">
              <w:t xml:space="preserve">                            3. Секретари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3AD7" w:rsidRPr="00F53AD7" w:rsidRDefault="00F53AD7" w:rsidP="00F53AD7"/>
          <w:p w:rsidR="00F53AD7" w:rsidRPr="00F53AD7" w:rsidRDefault="00F53AD7" w:rsidP="00F53AD7">
            <w:pPr>
              <w:jc w:val="center"/>
            </w:pPr>
            <w:r w:rsidRPr="00F53AD7">
              <w:t>25.56 евро/50 лв.</w:t>
            </w:r>
          </w:p>
          <w:p w:rsidR="00F53AD7" w:rsidRPr="00F53AD7" w:rsidRDefault="00F53AD7" w:rsidP="00F53AD7">
            <w:pPr>
              <w:jc w:val="center"/>
            </w:pPr>
            <w:r w:rsidRPr="00F53AD7">
              <w:t>15.34 евро/30 лв.</w:t>
            </w:r>
          </w:p>
          <w:p w:rsidR="00F53AD7" w:rsidRPr="00F53AD7" w:rsidRDefault="00F53AD7" w:rsidP="00F53AD7">
            <w:pPr>
              <w:jc w:val="center"/>
            </w:pPr>
            <w:r w:rsidRPr="00F53AD7">
              <w:t>10.23 евро/20 лв.</w:t>
            </w:r>
          </w:p>
        </w:tc>
      </w:tr>
      <w:tr w:rsidR="00F53AD7" w:rsidRPr="00F53AD7" w:rsidTr="00F53AD7">
        <w:trPr>
          <w:cantSplit/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Лекар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51.13 евро/100 лв. дневен хонорар до 4 часа</w:t>
            </w:r>
          </w:p>
        </w:tc>
      </w:tr>
      <w:tr w:rsidR="00F53AD7" w:rsidRPr="00F53AD7" w:rsidTr="00F53AD7">
        <w:trPr>
          <w:cantSplit/>
          <w:trHeight w:val="407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Фелдшер/медицинска сестра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40.90 евро/80 лв. дневен хонорар до 4 часа</w:t>
            </w:r>
          </w:p>
        </w:tc>
      </w:tr>
      <w:tr w:rsidR="00F53AD7" w:rsidRPr="00F53AD7" w:rsidTr="00F53AD7">
        <w:trPr>
          <w:cantSplit/>
          <w:trHeight w:val="387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Организатор, ръководител обект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12.78 евро/25 лв. дневен хонорар</w:t>
            </w:r>
          </w:p>
        </w:tc>
      </w:tr>
      <w:tr w:rsidR="00F53AD7" w:rsidRPr="00F53AD7" w:rsidTr="00F53AD7">
        <w:trPr>
          <w:cantSplit/>
          <w:trHeight w:val="43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Ел. техник, озвучител, охрана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10.23 евро/20 лв. дневен хонорар</w:t>
            </w:r>
          </w:p>
        </w:tc>
      </w:tr>
      <w:tr w:rsidR="00F53AD7" w:rsidRPr="00F53AD7" w:rsidTr="00F53AD7">
        <w:trPr>
          <w:cantSplit/>
          <w:trHeight w:val="441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Работник по поддръжка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10.23 евро/20 лв. дневен хонорар</w:t>
            </w:r>
          </w:p>
        </w:tc>
      </w:tr>
      <w:tr w:rsidR="00F53AD7" w:rsidRPr="00F53AD7" w:rsidTr="00F53AD7">
        <w:trPr>
          <w:cantSplit/>
          <w:trHeight w:val="40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Счетоводител, касиер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7" w:rsidRPr="00F53AD7" w:rsidRDefault="00F53AD7" w:rsidP="00F53AD7">
            <w:pPr>
              <w:jc w:val="center"/>
            </w:pPr>
            <w:r w:rsidRPr="00F53AD7">
              <w:t>12.78 евро/25 лв.</w:t>
            </w:r>
          </w:p>
        </w:tc>
      </w:tr>
    </w:tbl>
    <w:p w:rsidR="00F53AD7" w:rsidRPr="00F53AD7" w:rsidRDefault="00F53AD7" w:rsidP="00F53AD7">
      <w:pPr>
        <w:jc w:val="both"/>
        <w:rPr>
          <w:u w:val="single"/>
        </w:rPr>
      </w:pPr>
    </w:p>
    <w:p w:rsidR="00F53AD7" w:rsidRDefault="00F53AD7" w:rsidP="00F53AD7">
      <w:pPr>
        <w:jc w:val="both"/>
        <w:rPr>
          <w:u w:val="single"/>
        </w:rPr>
      </w:pPr>
      <w:r w:rsidRPr="00F53AD7">
        <w:rPr>
          <w:u w:val="single"/>
        </w:rPr>
        <w:t>ЗАБЕЛЕЖКА</w:t>
      </w:r>
    </w:p>
    <w:p w:rsidR="009B1273" w:rsidRPr="005C7D6E" w:rsidRDefault="009B1273" w:rsidP="00F53AD7">
      <w:pPr>
        <w:jc w:val="both"/>
        <w:rPr>
          <w:u w:val="single"/>
        </w:rPr>
      </w:pPr>
    </w:p>
    <w:p w:rsidR="00F53AD7" w:rsidRPr="00F53AD7" w:rsidRDefault="00F53AD7" w:rsidP="00F53AD7">
      <w:pPr>
        <w:jc w:val="both"/>
      </w:pPr>
      <w:r w:rsidRPr="00F53AD7">
        <w:t>1. За подготовка на документацията, провеждане на техническата конференция и организация на състезанията на гл. ръководител, гл. съдия и гл. секретар се заплаща дневен хонорар за един допълнителен ден. Когато състезанието продължава повече от 4 часа, за всеки следващ час на същите се заплащат допълнително 10% от дневния хонорар.</w:t>
      </w:r>
    </w:p>
    <w:p w:rsidR="00F53AD7" w:rsidRPr="00F53AD7" w:rsidRDefault="00F53AD7" w:rsidP="00F53AD7">
      <w:pPr>
        <w:jc w:val="both"/>
      </w:pPr>
      <w:r w:rsidRPr="00F53AD7">
        <w:t>2. При спортните игри:</w:t>
      </w:r>
    </w:p>
    <w:p w:rsidR="00F53AD7" w:rsidRPr="00F53AD7" w:rsidRDefault="00F53AD7" w:rsidP="00F53AD7">
      <w:pPr>
        <w:ind w:firstLine="284"/>
        <w:jc w:val="both"/>
      </w:pPr>
      <w:r w:rsidRPr="00F53AD7">
        <w:t xml:space="preserve">- когато съдиите и секретарите ръководят повече от една среща на ден, пълен хонорар получават за първата среща, а за останалите </w:t>
      </w:r>
      <w:r w:rsidRPr="00F53AD7">
        <w:rPr>
          <w:b/>
        </w:rPr>
        <w:t>–</w:t>
      </w:r>
      <w:r w:rsidRPr="00F53AD7">
        <w:t xml:space="preserve"> по 50%;</w:t>
      </w:r>
    </w:p>
    <w:p w:rsidR="00F53AD7" w:rsidRPr="00F53AD7" w:rsidRDefault="00F53AD7" w:rsidP="00F53AD7">
      <w:pPr>
        <w:ind w:firstLine="284"/>
        <w:jc w:val="both"/>
        <w:rPr>
          <w:b/>
        </w:rPr>
      </w:pPr>
      <w:r w:rsidRPr="00F53AD7">
        <w:rPr>
          <w:b/>
        </w:rPr>
        <w:t xml:space="preserve">- </w:t>
      </w:r>
      <w:r w:rsidRPr="00F53AD7">
        <w:t>когато състезанието продължава повече от 4 часа, на помощния персонал за всеки следващ час се заплащат допълнително 10% от дневния хонорар.</w:t>
      </w:r>
    </w:p>
    <w:p w:rsidR="00F53AD7" w:rsidRPr="00F53AD7" w:rsidRDefault="00F53AD7" w:rsidP="00F53AD7">
      <w:pPr>
        <w:jc w:val="both"/>
      </w:pPr>
      <w:r w:rsidRPr="00F53AD7">
        <w:t>3. При индивидуалните спортове, когато състезанието продължава повече от 4 часа, на съдиите и помощния персонал за всеки следващ час се заплащат допълнително 10% от дневния хонорар.</w:t>
      </w:r>
    </w:p>
    <w:p w:rsidR="00E918DE" w:rsidRPr="00E918DE" w:rsidRDefault="00F53AD7" w:rsidP="00F53AD7">
      <w:pPr>
        <w:jc w:val="both"/>
      </w:pPr>
      <w:r w:rsidRPr="00F53AD7">
        <w:t>4. Посочения</w:t>
      </w:r>
      <w:r w:rsidR="00787FBB">
        <w:t>т</w:t>
      </w:r>
      <w:r w:rsidRPr="00F53AD7">
        <w:t xml:space="preserve"> в таблицата размер за хонорар на лекар/фелдшер/медицинска сестра е за 4 часа. За всеки следващ час се заплащат допълнително по 5.11 евро/10 лева.</w:t>
      </w:r>
    </w:p>
    <w:sectPr w:rsidR="00E918DE" w:rsidRPr="00E918DE" w:rsidSect="005C7D6E">
      <w:headerReference w:type="first" r:id="rId11"/>
      <w:pgSz w:w="12240" w:h="15840"/>
      <w:pgMar w:top="426" w:right="1041" w:bottom="142" w:left="1134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CD" w:rsidRDefault="00F440CD">
      <w:r>
        <w:separator/>
      </w:r>
    </w:p>
  </w:endnote>
  <w:endnote w:type="continuationSeparator" w:id="0">
    <w:p w:rsidR="00F440CD" w:rsidRDefault="00F4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CD" w:rsidRDefault="00F440CD">
      <w:r>
        <w:separator/>
      </w:r>
    </w:p>
  </w:footnote>
  <w:footnote w:type="continuationSeparator" w:id="0">
    <w:p w:rsidR="00F440CD" w:rsidRDefault="00F4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769" w:rsidRPr="004B5769" w:rsidRDefault="00E818C9" w:rsidP="00E818C9">
    <w:pPr>
      <w:tabs>
        <w:tab w:val="center" w:pos="4536"/>
        <w:tab w:val="right" w:pos="9072"/>
      </w:tabs>
      <w:jc w:val="right"/>
      <w:rPr>
        <w:rFonts w:eastAsia="Calibri"/>
        <w:noProof/>
        <w:lang w:eastAsia="bg-BG"/>
      </w:rPr>
    </w:pPr>
    <w:r>
      <w:rPr>
        <w:rFonts w:ascii="Calibri" w:eastAsia="Calibri" w:hAnsi="Calibri"/>
        <w:noProof/>
        <w:sz w:val="22"/>
        <w:szCs w:val="22"/>
        <w:lang w:eastAsia="bg-BG"/>
      </w:rPr>
      <w:tab/>
    </w:r>
    <w:r>
      <w:rPr>
        <w:rFonts w:ascii="Calibri" w:eastAsia="Calibri" w:hAnsi="Calibri"/>
        <w:noProof/>
        <w:sz w:val="22"/>
        <w:szCs w:val="22"/>
        <w:lang w:eastAsia="bg-BG"/>
      </w:rPr>
      <w:tab/>
    </w:r>
    <w:r w:rsidR="004B5769" w:rsidRPr="004B5769">
      <w:rPr>
        <w:rFonts w:eastAsia="Calibri"/>
        <w:noProof/>
        <w:lang w:eastAsia="bg-BG"/>
      </w:rPr>
      <w:t xml:space="preserve">Ниво на конфиденциалност 0  </w:t>
    </w:r>
  </w:p>
  <w:p w:rsidR="004B5769" w:rsidRPr="004B5769" w:rsidRDefault="004B5769" w:rsidP="00E818C9">
    <w:pPr>
      <w:tabs>
        <w:tab w:val="center" w:pos="4536"/>
        <w:tab w:val="right" w:pos="9072"/>
      </w:tabs>
      <w:jc w:val="right"/>
      <w:rPr>
        <w:rFonts w:eastAsia="Calibri"/>
      </w:rPr>
    </w:pPr>
    <w:r w:rsidRPr="004B5769">
      <w:rPr>
        <w:rFonts w:eastAsia="Calibri"/>
        <w:noProof/>
        <w:lang w:eastAsia="bg-BG"/>
      </w:rPr>
      <w:t>[TLP-</w:t>
    </w:r>
    <w:r w:rsidRPr="004B5769">
      <w:rPr>
        <w:rFonts w:eastAsia="Calibri"/>
        <w:noProof/>
        <w:lang w:val="en-US" w:eastAsia="bg-BG"/>
      </w:rPr>
      <w:t>WHITE</w:t>
    </w:r>
    <w:r w:rsidRPr="004B5769">
      <w:rPr>
        <w:rFonts w:eastAsia="Calibri"/>
        <w:noProof/>
        <w:lang w:eastAsia="bg-BG"/>
      </w:rPr>
      <w:t>]</w:t>
    </w:r>
  </w:p>
  <w:p w:rsidR="004B5769" w:rsidRPr="004B5769" w:rsidRDefault="004B5769" w:rsidP="00E818C9">
    <w:pPr>
      <w:tabs>
        <w:tab w:val="center" w:pos="4536"/>
        <w:tab w:val="right" w:pos="9072"/>
      </w:tabs>
      <w:spacing w:before="20" w:after="20"/>
      <w:jc w:val="center"/>
      <w:rPr>
        <w:b/>
        <w:sz w:val="22"/>
        <w:szCs w:val="22"/>
        <w:lang w:val="en-US"/>
      </w:rPr>
    </w:pPr>
    <w:r w:rsidRPr="004B5769">
      <w:rPr>
        <w:noProof/>
        <w:sz w:val="26"/>
        <w:szCs w:val="20"/>
        <w:lang w:eastAsia="bg-BG"/>
      </w:rPr>
      <w:drawing>
        <wp:inline distT="0" distB="0" distL="0" distR="0" wp14:anchorId="0DEA9E0C" wp14:editId="7CBDDE6A">
          <wp:extent cx="1257300" cy="1143000"/>
          <wp:effectExtent l="0" t="0" r="0" b="0"/>
          <wp:docPr id="8" name="Картина 2" descr="Gerb_4color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_4color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769" w:rsidRPr="004B5769" w:rsidRDefault="004B5769" w:rsidP="00E818C9">
    <w:pPr>
      <w:tabs>
        <w:tab w:val="center" w:pos="4536"/>
        <w:tab w:val="right" w:pos="9072"/>
      </w:tabs>
      <w:jc w:val="center"/>
      <w:rPr>
        <w:b/>
        <w:sz w:val="28"/>
        <w:szCs w:val="28"/>
        <w:lang w:eastAsia="bg-BG"/>
      </w:rPr>
    </w:pPr>
    <w:r w:rsidRPr="004B5769">
      <w:rPr>
        <w:b/>
        <w:sz w:val="28"/>
        <w:szCs w:val="28"/>
        <w:lang w:eastAsia="bg-BG"/>
      </w:rPr>
      <w:t>РЕПУБЛИКА БЪЛГАРИЯ</w:t>
    </w:r>
  </w:p>
  <w:p w:rsidR="0089772D" w:rsidRPr="00E818C9" w:rsidRDefault="004B5769" w:rsidP="00E818C9">
    <w:pPr>
      <w:tabs>
        <w:tab w:val="center" w:pos="4535"/>
        <w:tab w:val="right" w:pos="9071"/>
      </w:tabs>
      <w:jc w:val="center"/>
      <w:rPr>
        <w:rFonts w:eastAsia="Calibri"/>
        <w:sz w:val="22"/>
        <w:szCs w:val="22"/>
      </w:rPr>
    </w:pPr>
    <w:r w:rsidRPr="004B5769">
      <w:rPr>
        <w:b/>
        <w:sz w:val="28"/>
        <w:szCs w:val="28"/>
        <w:lang w:eastAsia="bg-BG"/>
      </w:rPr>
      <w:t>МИНИСТЪР НА МЛАДЕЖТА И СПОРТА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RTF_Num 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name w:val="RTF_Num 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RTF_Num 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4" w15:restartNumberingAfterBreak="0">
    <w:nsid w:val="00000005"/>
    <w:multiLevelType w:val="singleLevel"/>
    <w:tmpl w:val="00000005"/>
    <w:name w:val="RTF_Num 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RTF_Num 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6" w15:restartNumberingAfterBreak="0">
    <w:nsid w:val="00000007"/>
    <w:multiLevelType w:val="multilevel"/>
    <w:tmpl w:val="C54216A0"/>
    <w:name w:val="RTF_Num 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  <w:b/>
      </w:rPr>
    </w:lvl>
  </w:abstractNum>
  <w:abstractNum w:abstractNumId="7" w15:restartNumberingAfterBreak="0">
    <w:nsid w:val="00000008"/>
    <w:multiLevelType w:val="singleLevel"/>
    <w:tmpl w:val="00000008"/>
    <w:name w:val="RTF_Num 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8" w15:restartNumberingAfterBreak="0">
    <w:nsid w:val="00000009"/>
    <w:multiLevelType w:val="singleLevel"/>
    <w:tmpl w:val="00000009"/>
    <w:name w:val="RTF_Num 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</w:abstractNum>
  <w:abstractNum w:abstractNumId="9" w15:restartNumberingAfterBreak="0">
    <w:nsid w:val="0000000A"/>
    <w:multiLevelType w:val="singleLevel"/>
    <w:tmpl w:val="0000000A"/>
    <w:name w:val="RTF_Num 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RTF_Num 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name w:val="RTF_Num 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2" w15:restartNumberingAfterBreak="0">
    <w:nsid w:val="0000000D"/>
    <w:multiLevelType w:val="singleLevel"/>
    <w:tmpl w:val="0000000D"/>
    <w:name w:val="RTF_Num 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RTF_Num 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CF2A24"/>
    <w:multiLevelType w:val="hybridMultilevel"/>
    <w:tmpl w:val="B8DA3C72"/>
    <w:lvl w:ilvl="0" w:tplc="040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6" w15:restartNumberingAfterBreak="0">
    <w:nsid w:val="02CE36FC"/>
    <w:multiLevelType w:val="multilevel"/>
    <w:tmpl w:val="906AD5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05AF2B8F"/>
    <w:multiLevelType w:val="hybridMultilevel"/>
    <w:tmpl w:val="678020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61058"/>
    <w:multiLevelType w:val="hybridMultilevel"/>
    <w:tmpl w:val="2BBAD2C4"/>
    <w:lvl w:ilvl="0" w:tplc="0658BB2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BAC068F"/>
    <w:multiLevelType w:val="hybridMultilevel"/>
    <w:tmpl w:val="E53A9338"/>
    <w:lvl w:ilvl="0" w:tplc="A55E91D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C26407B"/>
    <w:multiLevelType w:val="multilevel"/>
    <w:tmpl w:val="7F5EC5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 CYR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 CYR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 CYR" w:hint="default"/>
      </w:rPr>
    </w:lvl>
  </w:abstractNum>
  <w:abstractNum w:abstractNumId="21" w15:restartNumberingAfterBreak="0">
    <w:nsid w:val="0EBD25ED"/>
    <w:multiLevelType w:val="hybridMultilevel"/>
    <w:tmpl w:val="5B3430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5806AF"/>
    <w:multiLevelType w:val="hybridMultilevel"/>
    <w:tmpl w:val="127802F8"/>
    <w:lvl w:ilvl="0" w:tplc="0402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3" w15:restartNumberingAfterBreak="0">
    <w:nsid w:val="14AA7F5D"/>
    <w:multiLevelType w:val="hybridMultilevel"/>
    <w:tmpl w:val="B31E04A4"/>
    <w:lvl w:ilvl="0" w:tplc="0402000F">
      <w:start w:val="1"/>
      <w:numFmt w:val="decimal"/>
      <w:lvlText w:val="%1."/>
      <w:lvlJc w:val="left"/>
      <w:pPr>
        <w:ind w:left="10365" w:hanging="360"/>
      </w:pPr>
    </w:lvl>
    <w:lvl w:ilvl="1" w:tplc="04020019" w:tentative="1">
      <w:start w:val="1"/>
      <w:numFmt w:val="lowerLetter"/>
      <w:lvlText w:val="%2."/>
      <w:lvlJc w:val="left"/>
      <w:pPr>
        <w:ind w:left="11085" w:hanging="360"/>
      </w:pPr>
    </w:lvl>
    <w:lvl w:ilvl="2" w:tplc="0402001B" w:tentative="1">
      <w:start w:val="1"/>
      <w:numFmt w:val="lowerRoman"/>
      <w:lvlText w:val="%3."/>
      <w:lvlJc w:val="right"/>
      <w:pPr>
        <w:ind w:left="11805" w:hanging="180"/>
      </w:pPr>
    </w:lvl>
    <w:lvl w:ilvl="3" w:tplc="0402000F" w:tentative="1">
      <w:start w:val="1"/>
      <w:numFmt w:val="decimal"/>
      <w:lvlText w:val="%4."/>
      <w:lvlJc w:val="left"/>
      <w:pPr>
        <w:ind w:left="12525" w:hanging="360"/>
      </w:pPr>
    </w:lvl>
    <w:lvl w:ilvl="4" w:tplc="04020019" w:tentative="1">
      <w:start w:val="1"/>
      <w:numFmt w:val="lowerLetter"/>
      <w:lvlText w:val="%5."/>
      <w:lvlJc w:val="left"/>
      <w:pPr>
        <w:ind w:left="13245" w:hanging="360"/>
      </w:pPr>
    </w:lvl>
    <w:lvl w:ilvl="5" w:tplc="0402001B" w:tentative="1">
      <w:start w:val="1"/>
      <w:numFmt w:val="lowerRoman"/>
      <w:lvlText w:val="%6."/>
      <w:lvlJc w:val="right"/>
      <w:pPr>
        <w:ind w:left="13965" w:hanging="180"/>
      </w:pPr>
    </w:lvl>
    <w:lvl w:ilvl="6" w:tplc="0402000F" w:tentative="1">
      <w:start w:val="1"/>
      <w:numFmt w:val="decimal"/>
      <w:lvlText w:val="%7."/>
      <w:lvlJc w:val="left"/>
      <w:pPr>
        <w:ind w:left="14685" w:hanging="360"/>
      </w:pPr>
    </w:lvl>
    <w:lvl w:ilvl="7" w:tplc="04020019" w:tentative="1">
      <w:start w:val="1"/>
      <w:numFmt w:val="lowerLetter"/>
      <w:lvlText w:val="%8."/>
      <w:lvlJc w:val="left"/>
      <w:pPr>
        <w:ind w:left="15405" w:hanging="360"/>
      </w:pPr>
    </w:lvl>
    <w:lvl w:ilvl="8" w:tplc="0402001B" w:tentative="1">
      <w:start w:val="1"/>
      <w:numFmt w:val="lowerRoman"/>
      <w:lvlText w:val="%9."/>
      <w:lvlJc w:val="right"/>
      <w:pPr>
        <w:ind w:left="16125" w:hanging="180"/>
      </w:pPr>
    </w:lvl>
  </w:abstractNum>
  <w:abstractNum w:abstractNumId="24" w15:restartNumberingAfterBreak="0">
    <w:nsid w:val="19116808"/>
    <w:multiLevelType w:val="hybridMultilevel"/>
    <w:tmpl w:val="1F02007A"/>
    <w:lvl w:ilvl="0" w:tplc="BA5CE1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EC0C0D"/>
    <w:multiLevelType w:val="hybridMultilevel"/>
    <w:tmpl w:val="2080429E"/>
    <w:lvl w:ilvl="0" w:tplc="879861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82B46DF"/>
    <w:multiLevelType w:val="multilevel"/>
    <w:tmpl w:val="986E44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39234483"/>
    <w:multiLevelType w:val="hybridMultilevel"/>
    <w:tmpl w:val="B51688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A4B83"/>
    <w:multiLevelType w:val="multilevel"/>
    <w:tmpl w:val="3668975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F4F6DA9"/>
    <w:multiLevelType w:val="hybridMultilevel"/>
    <w:tmpl w:val="75D600DE"/>
    <w:lvl w:ilvl="0" w:tplc="B3BCDE94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80" w:hanging="360"/>
      </w:pPr>
    </w:lvl>
    <w:lvl w:ilvl="2" w:tplc="0402001B" w:tentative="1">
      <w:start w:val="1"/>
      <w:numFmt w:val="lowerRoman"/>
      <w:lvlText w:val="%3."/>
      <w:lvlJc w:val="right"/>
      <w:pPr>
        <w:ind w:left="2300" w:hanging="180"/>
      </w:pPr>
    </w:lvl>
    <w:lvl w:ilvl="3" w:tplc="0402000F" w:tentative="1">
      <w:start w:val="1"/>
      <w:numFmt w:val="decimal"/>
      <w:lvlText w:val="%4."/>
      <w:lvlJc w:val="left"/>
      <w:pPr>
        <w:ind w:left="3020" w:hanging="360"/>
      </w:pPr>
    </w:lvl>
    <w:lvl w:ilvl="4" w:tplc="04020019" w:tentative="1">
      <w:start w:val="1"/>
      <w:numFmt w:val="lowerLetter"/>
      <w:lvlText w:val="%5."/>
      <w:lvlJc w:val="left"/>
      <w:pPr>
        <w:ind w:left="3740" w:hanging="360"/>
      </w:pPr>
    </w:lvl>
    <w:lvl w:ilvl="5" w:tplc="0402001B" w:tentative="1">
      <w:start w:val="1"/>
      <w:numFmt w:val="lowerRoman"/>
      <w:lvlText w:val="%6."/>
      <w:lvlJc w:val="right"/>
      <w:pPr>
        <w:ind w:left="4460" w:hanging="180"/>
      </w:pPr>
    </w:lvl>
    <w:lvl w:ilvl="6" w:tplc="0402000F" w:tentative="1">
      <w:start w:val="1"/>
      <w:numFmt w:val="decimal"/>
      <w:lvlText w:val="%7."/>
      <w:lvlJc w:val="left"/>
      <w:pPr>
        <w:ind w:left="5180" w:hanging="360"/>
      </w:pPr>
    </w:lvl>
    <w:lvl w:ilvl="7" w:tplc="04020019" w:tentative="1">
      <w:start w:val="1"/>
      <w:numFmt w:val="lowerLetter"/>
      <w:lvlText w:val="%8."/>
      <w:lvlJc w:val="left"/>
      <w:pPr>
        <w:ind w:left="5900" w:hanging="360"/>
      </w:pPr>
    </w:lvl>
    <w:lvl w:ilvl="8" w:tplc="040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 w15:restartNumberingAfterBreak="0">
    <w:nsid w:val="48F22EA8"/>
    <w:multiLevelType w:val="multilevel"/>
    <w:tmpl w:val="4036ED1E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31" w15:restartNumberingAfterBreak="0">
    <w:nsid w:val="4B1D6765"/>
    <w:multiLevelType w:val="multilevel"/>
    <w:tmpl w:val="999E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E3C2169"/>
    <w:multiLevelType w:val="hybridMultilevel"/>
    <w:tmpl w:val="B9465EA0"/>
    <w:lvl w:ilvl="0" w:tplc="B5C838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838EA"/>
    <w:multiLevelType w:val="multilevel"/>
    <w:tmpl w:val="17381032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A4F46E1"/>
    <w:multiLevelType w:val="multilevel"/>
    <w:tmpl w:val="45E833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35" w15:restartNumberingAfterBreak="0">
    <w:nsid w:val="5F8C4CCF"/>
    <w:multiLevelType w:val="multilevel"/>
    <w:tmpl w:val="45E833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36" w15:restartNumberingAfterBreak="0">
    <w:nsid w:val="67A16370"/>
    <w:multiLevelType w:val="hybridMultilevel"/>
    <w:tmpl w:val="EB6AE3F6"/>
    <w:lvl w:ilvl="0" w:tplc="CBA4C95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F73C63"/>
    <w:multiLevelType w:val="hybridMultilevel"/>
    <w:tmpl w:val="97D41AF8"/>
    <w:lvl w:ilvl="0" w:tplc="F57C223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C77F4D"/>
    <w:multiLevelType w:val="multilevel"/>
    <w:tmpl w:val="7610D9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39" w15:restartNumberingAfterBreak="0">
    <w:nsid w:val="7E7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7"/>
  </w:num>
  <w:num w:numId="5">
    <w:abstractNumId w:val="36"/>
  </w:num>
  <w:num w:numId="6">
    <w:abstractNumId w:val="32"/>
  </w:num>
  <w:num w:numId="7">
    <w:abstractNumId w:val="29"/>
  </w:num>
  <w:num w:numId="8">
    <w:abstractNumId w:val="31"/>
  </w:num>
  <w:num w:numId="9">
    <w:abstractNumId w:val="20"/>
  </w:num>
  <w:num w:numId="10">
    <w:abstractNumId w:val="33"/>
  </w:num>
  <w:num w:numId="11">
    <w:abstractNumId w:val="37"/>
  </w:num>
  <w:num w:numId="12">
    <w:abstractNumId w:val="24"/>
  </w:num>
  <w:num w:numId="13">
    <w:abstractNumId w:val="16"/>
  </w:num>
  <w:num w:numId="14">
    <w:abstractNumId w:val="26"/>
  </w:num>
  <w:num w:numId="15">
    <w:abstractNumId w:val="21"/>
  </w:num>
  <w:num w:numId="16">
    <w:abstractNumId w:val="19"/>
  </w:num>
  <w:num w:numId="17">
    <w:abstractNumId w:val="38"/>
  </w:num>
  <w:num w:numId="18">
    <w:abstractNumId w:val="39"/>
  </w:num>
  <w:num w:numId="19">
    <w:abstractNumId w:val="28"/>
  </w:num>
  <w:num w:numId="20">
    <w:abstractNumId w:val="30"/>
  </w:num>
  <w:num w:numId="21">
    <w:abstractNumId w:val="34"/>
  </w:num>
  <w:num w:numId="22">
    <w:abstractNumId w:val="35"/>
  </w:num>
  <w:num w:numId="23">
    <w:abstractNumId w:val="23"/>
  </w:num>
  <w:num w:numId="24">
    <w:abstractNumId w:val="25"/>
  </w:num>
  <w:num w:numId="25">
    <w:abstractNumId w:val="18"/>
  </w:num>
  <w:num w:numId="26">
    <w:abstractNumId w:val="17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E1"/>
    <w:rsid w:val="00002BB3"/>
    <w:rsid w:val="00005188"/>
    <w:rsid w:val="00010157"/>
    <w:rsid w:val="00010911"/>
    <w:rsid w:val="00010ADE"/>
    <w:rsid w:val="00010D5D"/>
    <w:rsid w:val="00012A70"/>
    <w:rsid w:val="00013EBC"/>
    <w:rsid w:val="00017D24"/>
    <w:rsid w:val="000212BB"/>
    <w:rsid w:val="00022413"/>
    <w:rsid w:val="00023A9D"/>
    <w:rsid w:val="00025013"/>
    <w:rsid w:val="0002552C"/>
    <w:rsid w:val="0002645D"/>
    <w:rsid w:val="000268CD"/>
    <w:rsid w:val="00026D7B"/>
    <w:rsid w:val="00026DE2"/>
    <w:rsid w:val="000332CE"/>
    <w:rsid w:val="00036275"/>
    <w:rsid w:val="0004018B"/>
    <w:rsid w:val="000413C6"/>
    <w:rsid w:val="000419B6"/>
    <w:rsid w:val="00042E1E"/>
    <w:rsid w:val="00043555"/>
    <w:rsid w:val="00043C3A"/>
    <w:rsid w:val="00044623"/>
    <w:rsid w:val="00045542"/>
    <w:rsid w:val="00045623"/>
    <w:rsid w:val="00047BAB"/>
    <w:rsid w:val="0005108A"/>
    <w:rsid w:val="00051ED3"/>
    <w:rsid w:val="00052A18"/>
    <w:rsid w:val="00052AE9"/>
    <w:rsid w:val="00052C7F"/>
    <w:rsid w:val="00053191"/>
    <w:rsid w:val="00054501"/>
    <w:rsid w:val="00054701"/>
    <w:rsid w:val="000558FC"/>
    <w:rsid w:val="00057A7E"/>
    <w:rsid w:val="00060AE3"/>
    <w:rsid w:val="00060E9C"/>
    <w:rsid w:val="0006162F"/>
    <w:rsid w:val="000654FF"/>
    <w:rsid w:val="00065EDC"/>
    <w:rsid w:val="0006613E"/>
    <w:rsid w:val="00066813"/>
    <w:rsid w:val="00066D46"/>
    <w:rsid w:val="00067149"/>
    <w:rsid w:val="00067F24"/>
    <w:rsid w:val="00070B21"/>
    <w:rsid w:val="00071536"/>
    <w:rsid w:val="00071C61"/>
    <w:rsid w:val="0007414E"/>
    <w:rsid w:val="000743CC"/>
    <w:rsid w:val="000744D3"/>
    <w:rsid w:val="0007569E"/>
    <w:rsid w:val="00076018"/>
    <w:rsid w:val="000764AE"/>
    <w:rsid w:val="00077894"/>
    <w:rsid w:val="00084280"/>
    <w:rsid w:val="00085F9B"/>
    <w:rsid w:val="000865EA"/>
    <w:rsid w:val="00086CC9"/>
    <w:rsid w:val="00087716"/>
    <w:rsid w:val="00090E29"/>
    <w:rsid w:val="000919CA"/>
    <w:rsid w:val="0009254B"/>
    <w:rsid w:val="000937B5"/>
    <w:rsid w:val="00094D36"/>
    <w:rsid w:val="00096D7D"/>
    <w:rsid w:val="000970FB"/>
    <w:rsid w:val="000971E7"/>
    <w:rsid w:val="000A0177"/>
    <w:rsid w:val="000A187D"/>
    <w:rsid w:val="000A1F95"/>
    <w:rsid w:val="000A2EC9"/>
    <w:rsid w:val="000A3100"/>
    <w:rsid w:val="000A4310"/>
    <w:rsid w:val="000A66DB"/>
    <w:rsid w:val="000A699A"/>
    <w:rsid w:val="000A7567"/>
    <w:rsid w:val="000A76DB"/>
    <w:rsid w:val="000A7E4D"/>
    <w:rsid w:val="000B086F"/>
    <w:rsid w:val="000B0D6A"/>
    <w:rsid w:val="000B3FBE"/>
    <w:rsid w:val="000B496E"/>
    <w:rsid w:val="000B7522"/>
    <w:rsid w:val="000B79CC"/>
    <w:rsid w:val="000C00AA"/>
    <w:rsid w:val="000C06C5"/>
    <w:rsid w:val="000C14F6"/>
    <w:rsid w:val="000C30E6"/>
    <w:rsid w:val="000C317A"/>
    <w:rsid w:val="000C335C"/>
    <w:rsid w:val="000C3424"/>
    <w:rsid w:val="000C44FE"/>
    <w:rsid w:val="000C52EB"/>
    <w:rsid w:val="000D22FA"/>
    <w:rsid w:val="000D2C43"/>
    <w:rsid w:val="000D34E5"/>
    <w:rsid w:val="000D3AC2"/>
    <w:rsid w:val="000D4A39"/>
    <w:rsid w:val="000E14F4"/>
    <w:rsid w:val="000E2644"/>
    <w:rsid w:val="000E4E38"/>
    <w:rsid w:val="000E6CBC"/>
    <w:rsid w:val="000E7DB6"/>
    <w:rsid w:val="000F01F6"/>
    <w:rsid w:val="000F0B7E"/>
    <w:rsid w:val="000F11BC"/>
    <w:rsid w:val="000F125F"/>
    <w:rsid w:val="000F12D9"/>
    <w:rsid w:val="000F198D"/>
    <w:rsid w:val="000F3D5D"/>
    <w:rsid w:val="000F3D73"/>
    <w:rsid w:val="000F438F"/>
    <w:rsid w:val="000F6ACF"/>
    <w:rsid w:val="000F79EF"/>
    <w:rsid w:val="001013EA"/>
    <w:rsid w:val="001028BF"/>
    <w:rsid w:val="001041A0"/>
    <w:rsid w:val="0010462E"/>
    <w:rsid w:val="001049C3"/>
    <w:rsid w:val="0010607F"/>
    <w:rsid w:val="001061EB"/>
    <w:rsid w:val="00106E41"/>
    <w:rsid w:val="001072A6"/>
    <w:rsid w:val="0011098F"/>
    <w:rsid w:val="001111F7"/>
    <w:rsid w:val="00111723"/>
    <w:rsid w:val="001121AC"/>
    <w:rsid w:val="00113111"/>
    <w:rsid w:val="00113487"/>
    <w:rsid w:val="0011414C"/>
    <w:rsid w:val="00114703"/>
    <w:rsid w:val="00116767"/>
    <w:rsid w:val="00116ECA"/>
    <w:rsid w:val="00117250"/>
    <w:rsid w:val="0011758A"/>
    <w:rsid w:val="001175E5"/>
    <w:rsid w:val="001176CF"/>
    <w:rsid w:val="00121860"/>
    <w:rsid w:val="00122B70"/>
    <w:rsid w:val="00123150"/>
    <w:rsid w:val="00123648"/>
    <w:rsid w:val="001246E1"/>
    <w:rsid w:val="00125132"/>
    <w:rsid w:val="00127835"/>
    <w:rsid w:val="001279BE"/>
    <w:rsid w:val="00127C36"/>
    <w:rsid w:val="001314CF"/>
    <w:rsid w:val="00132B4D"/>
    <w:rsid w:val="001332BF"/>
    <w:rsid w:val="00135562"/>
    <w:rsid w:val="001356B0"/>
    <w:rsid w:val="00140115"/>
    <w:rsid w:val="0014161D"/>
    <w:rsid w:val="00143B80"/>
    <w:rsid w:val="0014511B"/>
    <w:rsid w:val="0014516F"/>
    <w:rsid w:val="00146BA4"/>
    <w:rsid w:val="00153030"/>
    <w:rsid w:val="00155500"/>
    <w:rsid w:val="00160DCF"/>
    <w:rsid w:val="001618D5"/>
    <w:rsid w:val="00163EC7"/>
    <w:rsid w:val="0016549F"/>
    <w:rsid w:val="001710FF"/>
    <w:rsid w:val="001717E2"/>
    <w:rsid w:val="00172641"/>
    <w:rsid w:val="00174B41"/>
    <w:rsid w:val="00174C1B"/>
    <w:rsid w:val="00177763"/>
    <w:rsid w:val="001804F6"/>
    <w:rsid w:val="0018194E"/>
    <w:rsid w:val="001842EF"/>
    <w:rsid w:val="00185236"/>
    <w:rsid w:val="00185A4B"/>
    <w:rsid w:val="00187143"/>
    <w:rsid w:val="0019041F"/>
    <w:rsid w:val="0019208F"/>
    <w:rsid w:val="0019236E"/>
    <w:rsid w:val="00192E5B"/>
    <w:rsid w:val="00196268"/>
    <w:rsid w:val="001965AC"/>
    <w:rsid w:val="00196EFC"/>
    <w:rsid w:val="001A0865"/>
    <w:rsid w:val="001A128C"/>
    <w:rsid w:val="001A15B8"/>
    <w:rsid w:val="001A21CF"/>
    <w:rsid w:val="001A30F7"/>
    <w:rsid w:val="001A3113"/>
    <w:rsid w:val="001A3150"/>
    <w:rsid w:val="001A3B15"/>
    <w:rsid w:val="001A7484"/>
    <w:rsid w:val="001B00F1"/>
    <w:rsid w:val="001B049A"/>
    <w:rsid w:val="001B0A57"/>
    <w:rsid w:val="001B1DEA"/>
    <w:rsid w:val="001B25FA"/>
    <w:rsid w:val="001B4C5B"/>
    <w:rsid w:val="001B58DC"/>
    <w:rsid w:val="001B5CD9"/>
    <w:rsid w:val="001B62B1"/>
    <w:rsid w:val="001B65BB"/>
    <w:rsid w:val="001C3B75"/>
    <w:rsid w:val="001C4620"/>
    <w:rsid w:val="001C4936"/>
    <w:rsid w:val="001C4B9A"/>
    <w:rsid w:val="001C4F3F"/>
    <w:rsid w:val="001D00FC"/>
    <w:rsid w:val="001D210A"/>
    <w:rsid w:val="001D2B22"/>
    <w:rsid w:val="001D3234"/>
    <w:rsid w:val="001D3D40"/>
    <w:rsid w:val="001D5F40"/>
    <w:rsid w:val="001D6F6C"/>
    <w:rsid w:val="001D7AE9"/>
    <w:rsid w:val="001D7E27"/>
    <w:rsid w:val="001E611D"/>
    <w:rsid w:val="001E72D7"/>
    <w:rsid w:val="001F09CF"/>
    <w:rsid w:val="001F15AC"/>
    <w:rsid w:val="001F1CF0"/>
    <w:rsid w:val="001F236E"/>
    <w:rsid w:val="001F2F73"/>
    <w:rsid w:val="001F2FA7"/>
    <w:rsid w:val="001F366C"/>
    <w:rsid w:val="001F3E39"/>
    <w:rsid w:val="001F53B7"/>
    <w:rsid w:val="001F57B0"/>
    <w:rsid w:val="001F7110"/>
    <w:rsid w:val="0020163F"/>
    <w:rsid w:val="00203727"/>
    <w:rsid w:val="00203D03"/>
    <w:rsid w:val="0020579F"/>
    <w:rsid w:val="0020661E"/>
    <w:rsid w:val="00206FC3"/>
    <w:rsid w:val="00210DFF"/>
    <w:rsid w:val="00212253"/>
    <w:rsid w:val="00212333"/>
    <w:rsid w:val="00212BF0"/>
    <w:rsid w:val="0021401A"/>
    <w:rsid w:val="0021648A"/>
    <w:rsid w:val="0021675A"/>
    <w:rsid w:val="00217939"/>
    <w:rsid w:val="00217F3E"/>
    <w:rsid w:val="0022232F"/>
    <w:rsid w:val="00222F72"/>
    <w:rsid w:val="00225F40"/>
    <w:rsid w:val="00225FFF"/>
    <w:rsid w:val="00226281"/>
    <w:rsid w:val="00227050"/>
    <w:rsid w:val="0023152A"/>
    <w:rsid w:val="00232D07"/>
    <w:rsid w:val="00233E10"/>
    <w:rsid w:val="00234797"/>
    <w:rsid w:val="00234CD1"/>
    <w:rsid w:val="002352ED"/>
    <w:rsid w:val="0023545E"/>
    <w:rsid w:val="00235AE0"/>
    <w:rsid w:val="00235B86"/>
    <w:rsid w:val="00236DC7"/>
    <w:rsid w:val="00241A3D"/>
    <w:rsid w:val="00241D50"/>
    <w:rsid w:val="0024345A"/>
    <w:rsid w:val="002447D2"/>
    <w:rsid w:val="00244C13"/>
    <w:rsid w:val="0024777A"/>
    <w:rsid w:val="00247A24"/>
    <w:rsid w:val="00250817"/>
    <w:rsid w:val="0025122A"/>
    <w:rsid w:val="00251F5D"/>
    <w:rsid w:val="00252206"/>
    <w:rsid w:val="0025464D"/>
    <w:rsid w:val="00255644"/>
    <w:rsid w:val="00255801"/>
    <w:rsid w:val="00255C5E"/>
    <w:rsid w:val="00256C8A"/>
    <w:rsid w:val="00256E26"/>
    <w:rsid w:val="00257B5B"/>
    <w:rsid w:val="00260FF9"/>
    <w:rsid w:val="002629DD"/>
    <w:rsid w:val="00263380"/>
    <w:rsid w:val="00263BF2"/>
    <w:rsid w:val="00264176"/>
    <w:rsid w:val="002646DC"/>
    <w:rsid w:val="002648B3"/>
    <w:rsid w:val="002676DB"/>
    <w:rsid w:val="00270058"/>
    <w:rsid w:val="002706F2"/>
    <w:rsid w:val="00271AD6"/>
    <w:rsid w:val="00274173"/>
    <w:rsid w:val="0027557F"/>
    <w:rsid w:val="00276DEA"/>
    <w:rsid w:val="00277397"/>
    <w:rsid w:val="00280556"/>
    <w:rsid w:val="00282984"/>
    <w:rsid w:val="002847DF"/>
    <w:rsid w:val="00286F97"/>
    <w:rsid w:val="00287122"/>
    <w:rsid w:val="002872B3"/>
    <w:rsid w:val="002918A6"/>
    <w:rsid w:val="00291B02"/>
    <w:rsid w:val="0029306F"/>
    <w:rsid w:val="00294040"/>
    <w:rsid w:val="00294418"/>
    <w:rsid w:val="002945DC"/>
    <w:rsid w:val="00295F63"/>
    <w:rsid w:val="00296DC3"/>
    <w:rsid w:val="00297ACF"/>
    <w:rsid w:val="00297CBD"/>
    <w:rsid w:val="00297D2B"/>
    <w:rsid w:val="00297EA6"/>
    <w:rsid w:val="002A0BD8"/>
    <w:rsid w:val="002A268D"/>
    <w:rsid w:val="002A389C"/>
    <w:rsid w:val="002A3EA8"/>
    <w:rsid w:val="002A3EB6"/>
    <w:rsid w:val="002A576A"/>
    <w:rsid w:val="002A6A77"/>
    <w:rsid w:val="002A70FF"/>
    <w:rsid w:val="002A7F18"/>
    <w:rsid w:val="002B096E"/>
    <w:rsid w:val="002B0BE3"/>
    <w:rsid w:val="002B1562"/>
    <w:rsid w:val="002B2594"/>
    <w:rsid w:val="002B2A1B"/>
    <w:rsid w:val="002B4ECC"/>
    <w:rsid w:val="002B5856"/>
    <w:rsid w:val="002B63C2"/>
    <w:rsid w:val="002B6509"/>
    <w:rsid w:val="002B7B44"/>
    <w:rsid w:val="002C163B"/>
    <w:rsid w:val="002C190A"/>
    <w:rsid w:val="002C206C"/>
    <w:rsid w:val="002C3A83"/>
    <w:rsid w:val="002C4BDD"/>
    <w:rsid w:val="002C6207"/>
    <w:rsid w:val="002C706C"/>
    <w:rsid w:val="002C7B89"/>
    <w:rsid w:val="002D0137"/>
    <w:rsid w:val="002D0485"/>
    <w:rsid w:val="002D44B6"/>
    <w:rsid w:val="002D496A"/>
    <w:rsid w:val="002D4AF2"/>
    <w:rsid w:val="002D5557"/>
    <w:rsid w:val="002D5836"/>
    <w:rsid w:val="002D58A2"/>
    <w:rsid w:val="002D5E35"/>
    <w:rsid w:val="002D6000"/>
    <w:rsid w:val="002D6C29"/>
    <w:rsid w:val="002D6E43"/>
    <w:rsid w:val="002D7362"/>
    <w:rsid w:val="002D7DA4"/>
    <w:rsid w:val="002E1D30"/>
    <w:rsid w:val="002E2366"/>
    <w:rsid w:val="002E24D8"/>
    <w:rsid w:val="002E34CC"/>
    <w:rsid w:val="002E3545"/>
    <w:rsid w:val="002E4257"/>
    <w:rsid w:val="002E52B3"/>
    <w:rsid w:val="002E75B5"/>
    <w:rsid w:val="002E7A1B"/>
    <w:rsid w:val="002F00C4"/>
    <w:rsid w:val="002F0DAA"/>
    <w:rsid w:val="002F17E4"/>
    <w:rsid w:val="002F2F83"/>
    <w:rsid w:val="002F337B"/>
    <w:rsid w:val="002F3F57"/>
    <w:rsid w:val="002F3F87"/>
    <w:rsid w:val="002F4249"/>
    <w:rsid w:val="002F514B"/>
    <w:rsid w:val="002F6BF7"/>
    <w:rsid w:val="002F6E2B"/>
    <w:rsid w:val="003011C7"/>
    <w:rsid w:val="0030205A"/>
    <w:rsid w:val="0030284D"/>
    <w:rsid w:val="00303D6F"/>
    <w:rsid w:val="00304F57"/>
    <w:rsid w:val="0030546C"/>
    <w:rsid w:val="00306926"/>
    <w:rsid w:val="00306A1F"/>
    <w:rsid w:val="00307B7B"/>
    <w:rsid w:val="00307E86"/>
    <w:rsid w:val="00310985"/>
    <w:rsid w:val="00312483"/>
    <w:rsid w:val="003125D8"/>
    <w:rsid w:val="00312844"/>
    <w:rsid w:val="00315CC4"/>
    <w:rsid w:val="00315E66"/>
    <w:rsid w:val="003169EA"/>
    <w:rsid w:val="00320D7D"/>
    <w:rsid w:val="0032131B"/>
    <w:rsid w:val="00321F10"/>
    <w:rsid w:val="0032239A"/>
    <w:rsid w:val="00326ACB"/>
    <w:rsid w:val="0033097E"/>
    <w:rsid w:val="003314FA"/>
    <w:rsid w:val="003319E0"/>
    <w:rsid w:val="00334A29"/>
    <w:rsid w:val="00336A1F"/>
    <w:rsid w:val="00340896"/>
    <w:rsid w:val="00341028"/>
    <w:rsid w:val="00341BF9"/>
    <w:rsid w:val="00344225"/>
    <w:rsid w:val="00344B14"/>
    <w:rsid w:val="00344E72"/>
    <w:rsid w:val="00344EE0"/>
    <w:rsid w:val="003465EB"/>
    <w:rsid w:val="00346891"/>
    <w:rsid w:val="00350E14"/>
    <w:rsid w:val="0035382E"/>
    <w:rsid w:val="00354349"/>
    <w:rsid w:val="0035571D"/>
    <w:rsid w:val="00355B9C"/>
    <w:rsid w:val="003566A2"/>
    <w:rsid w:val="003569E4"/>
    <w:rsid w:val="00356ED5"/>
    <w:rsid w:val="0036300F"/>
    <w:rsid w:val="00363197"/>
    <w:rsid w:val="003636F1"/>
    <w:rsid w:val="003641BF"/>
    <w:rsid w:val="00366AF0"/>
    <w:rsid w:val="00367008"/>
    <w:rsid w:val="003706B0"/>
    <w:rsid w:val="00370CB9"/>
    <w:rsid w:val="00372272"/>
    <w:rsid w:val="0037251B"/>
    <w:rsid w:val="003745EE"/>
    <w:rsid w:val="00375BD0"/>
    <w:rsid w:val="003776EB"/>
    <w:rsid w:val="00377BC2"/>
    <w:rsid w:val="003818BB"/>
    <w:rsid w:val="003819FC"/>
    <w:rsid w:val="00383E02"/>
    <w:rsid w:val="00384C7D"/>
    <w:rsid w:val="00387583"/>
    <w:rsid w:val="0039189E"/>
    <w:rsid w:val="00392DE2"/>
    <w:rsid w:val="003932DB"/>
    <w:rsid w:val="0039495E"/>
    <w:rsid w:val="0039563F"/>
    <w:rsid w:val="003958C5"/>
    <w:rsid w:val="00397542"/>
    <w:rsid w:val="00397B37"/>
    <w:rsid w:val="003A23F0"/>
    <w:rsid w:val="003A57F9"/>
    <w:rsid w:val="003A586C"/>
    <w:rsid w:val="003A6188"/>
    <w:rsid w:val="003A691B"/>
    <w:rsid w:val="003A6A64"/>
    <w:rsid w:val="003B131F"/>
    <w:rsid w:val="003B26FC"/>
    <w:rsid w:val="003B57C5"/>
    <w:rsid w:val="003B6757"/>
    <w:rsid w:val="003C0259"/>
    <w:rsid w:val="003C10FF"/>
    <w:rsid w:val="003C2BB9"/>
    <w:rsid w:val="003C4C6B"/>
    <w:rsid w:val="003C7042"/>
    <w:rsid w:val="003D0C65"/>
    <w:rsid w:val="003D19A8"/>
    <w:rsid w:val="003D1B2A"/>
    <w:rsid w:val="003D2D02"/>
    <w:rsid w:val="003D4EB3"/>
    <w:rsid w:val="003D4EB9"/>
    <w:rsid w:val="003D520B"/>
    <w:rsid w:val="003D5583"/>
    <w:rsid w:val="003D5981"/>
    <w:rsid w:val="003D609B"/>
    <w:rsid w:val="003D79C2"/>
    <w:rsid w:val="003D7EA7"/>
    <w:rsid w:val="003E0DC7"/>
    <w:rsid w:val="003E1367"/>
    <w:rsid w:val="003E1414"/>
    <w:rsid w:val="003E29D6"/>
    <w:rsid w:val="003E2A7D"/>
    <w:rsid w:val="003E3D33"/>
    <w:rsid w:val="003E55FC"/>
    <w:rsid w:val="003E746D"/>
    <w:rsid w:val="003F0131"/>
    <w:rsid w:val="003F272A"/>
    <w:rsid w:val="003F5B86"/>
    <w:rsid w:val="003F6025"/>
    <w:rsid w:val="003F6971"/>
    <w:rsid w:val="003F6D0F"/>
    <w:rsid w:val="003F79AA"/>
    <w:rsid w:val="00400347"/>
    <w:rsid w:val="00400764"/>
    <w:rsid w:val="004019BC"/>
    <w:rsid w:val="004044FB"/>
    <w:rsid w:val="00404B10"/>
    <w:rsid w:val="00404FEA"/>
    <w:rsid w:val="004079B2"/>
    <w:rsid w:val="004117BB"/>
    <w:rsid w:val="00416788"/>
    <w:rsid w:val="0042066A"/>
    <w:rsid w:val="004208EC"/>
    <w:rsid w:val="00420D97"/>
    <w:rsid w:val="00420FC4"/>
    <w:rsid w:val="0042147A"/>
    <w:rsid w:val="00422D77"/>
    <w:rsid w:val="004254CE"/>
    <w:rsid w:val="0042641D"/>
    <w:rsid w:val="004265B0"/>
    <w:rsid w:val="00426C59"/>
    <w:rsid w:val="00426E18"/>
    <w:rsid w:val="00426F23"/>
    <w:rsid w:val="004307C6"/>
    <w:rsid w:val="00430A44"/>
    <w:rsid w:val="00433A02"/>
    <w:rsid w:val="004349B2"/>
    <w:rsid w:val="00435821"/>
    <w:rsid w:val="00435A87"/>
    <w:rsid w:val="00436E79"/>
    <w:rsid w:val="004374C3"/>
    <w:rsid w:val="004374EE"/>
    <w:rsid w:val="00440DFD"/>
    <w:rsid w:val="0044120C"/>
    <w:rsid w:val="00446E49"/>
    <w:rsid w:val="00447B63"/>
    <w:rsid w:val="00447EDF"/>
    <w:rsid w:val="00450107"/>
    <w:rsid w:val="004510F4"/>
    <w:rsid w:val="0045194F"/>
    <w:rsid w:val="004535CE"/>
    <w:rsid w:val="00454586"/>
    <w:rsid w:val="004549F8"/>
    <w:rsid w:val="00454F2F"/>
    <w:rsid w:val="004568B7"/>
    <w:rsid w:val="00457536"/>
    <w:rsid w:val="00457B97"/>
    <w:rsid w:val="004604A0"/>
    <w:rsid w:val="00460ADF"/>
    <w:rsid w:val="0046211A"/>
    <w:rsid w:val="00462797"/>
    <w:rsid w:val="00462936"/>
    <w:rsid w:val="0046411E"/>
    <w:rsid w:val="00464131"/>
    <w:rsid w:val="0046479E"/>
    <w:rsid w:val="00464C72"/>
    <w:rsid w:val="0046526A"/>
    <w:rsid w:val="004653D7"/>
    <w:rsid w:val="004659AE"/>
    <w:rsid w:val="00467C47"/>
    <w:rsid w:val="00467E09"/>
    <w:rsid w:val="00470BD7"/>
    <w:rsid w:val="00470C88"/>
    <w:rsid w:val="00471939"/>
    <w:rsid w:val="0047421E"/>
    <w:rsid w:val="00474EE5"/>
    <w:rsid w:val="004758ED"/>
    <w:rsid w:val="00475C88"/>
    <w:rsid w:val="0047715E"/>
    <w:rsid w:val="00484448"/>
    <w:rsid w:val="00484CA8"/>
    <w:rsid w:val="00484E9A"/>
    <w:rsid w:val="0049660B"/>
    <w:rsid w:val="004A1FA7"/>
    <w:rsid w:val="004A21E1"/>
    <w:rsid w:val="004A28D5"/>
    <w:rsid w:val="004A7850"/>
    <w:rsid w:val="004A7E71"/>
    <w:rsid w:val="004B095F"/>
    <w:rsid w:val="004B1284"/>
    <w:rsid w:val="004B2CD5"/>
    <w:rsid w:val="004B30DC"/>
    <w:rsid w:val="004B3550"/>
    <w:rsid w:val="004B3FC1"/>
    <w:rsid w:val="004B5769"/>
    <w:rsid w:val="004B6592"/>
    <w:rsid w:val="004C0D37"/>
    <w:rsid w:val="004C0F6B"/>
    <w:rsid w:val="004C3445"/>
    <w:rsid w:val="004C351C"/>
    <w:rsid w:val="004C36FF"/>
    <w:rsid w:val="004C4C17"/>
    <w:rsid w:val="004C697C"/>
    <w:rsid w:val="004D1615"/>
    <w:rsid w:val="004D26B4"/>
    <w:rsid w:val="004D28A0"/>
    <w:rsid w:val="004D51F9"/>
    <w:rsid w:val="004D6302"/>
    <w:rsid w:val="004D715C"/>
    <w:rsid w:val="004D791F"/>
    <w:rsid w:val="004E0BBC"/>
    <w:rsid w:val="004E14E4"/>
    <w:rsid w:val="004E43E7"/>
    <w:rsid w:val="004E4AE6"/>
    <w:rsid w:val="004F0330"/>
    <w:rsid w:val="004F1A6E"/>
    <w:rsid w:val="004F1BB1"/>
    <w:rsid w:val="004F36BA"/>
    <w:rsid w:val="004F390E"/>
    <w:rsid w:val="004F3C65"/>
    <w:rsid w:val="004F610F"/>
    <w:rsid w:val="004F72C0"/>
    <w:rsid w:val="004F735A"/>
    <w:rsid w:val="00502AEA"/>
    <w:rsid w:val="005045AC"/>
    <w:rsid w:val="00504705"/>
    <w:rsid w:val="0050760B"/>
    <w:rsid w:val="005105CE"/>
    <w:rsid w:val="0051128B"/>
    <w:rsid w:val="0051284C"/>
    <w:rsid w:val="00513124"/>
    <w:rsid w:val="00513892"/>
    <w:rsid w:val="00514192"/>
    <w:rsid w:val="00514967"/>
    <w:rsid w:val="00514D3E"/>
    <w:rsid w:val="00515DF5"/>
    <w:rsid w:val="00517765"/>
    <w:rsid w:val="00520723"/>
    <w:rsid w:val="00524644"/>
    <w:rsid w:val="005246B3"/>
    <w:rsid w:val="00531081"/>
    <w:rsid w:val="0053121E"/>
    <w:rsid w:val="00531E38"/>
    <w:rsid w:val="00534741"/>
    <w:rsid w:val="00540754"/>
    <w:rsid w:val="005409E6"/>
    <w:rsid w:val="00541F06"/>
    <w:rsid w:val="005423E4"/>
    <w:rsid w:val="00542570"/>
    <w:rsid w:val="005428CC"/>
    <w:rsid w:val="005433A8"/>
    <w:rsid w:val="00545450"/>
    <w:rsid w:val="00546426"/>
    <w:rsid w:val="00547C2D"/>
    <w:rsid w:val="00547DF3"/>
    <w:rsid w:val="00550086"/>
    <w:rsid w:val="00553557"/>
    <w:rsid w:val="00555917"/>
    <w:rsid w:val="00560262"/>
    <w:rsid w:val="005614DC"/>
    <w:rsid w:val="00561A5C"/>
    <w:rsid w:val="005629A7"/>
    <w:rsid w:val="005635F0"/>
    <w:rsid w:val="005636BD"/>
    <w:rsid w:val="00564213"/>
    <w:rsid w:val="00565DB4"/>
    <w:rsid w:val="0056729B"/>
    <w:rsid w:val="00571CB0"/>
    <w:rsid w:val="00575078"/>
    <w:rsid w:val="00575EF2"/>
    <w:rsid w:val="00577217"/>
    <w:rsid w:val="00581FFE"/>
    <w:rsid w:val="00582C6A"/>
    <w:rsid w:val="0058337D"/>
    <w:rsid w:val="00583478"/>
    <w:rsid w:val="005875C1"/>
    <w:rsid w:val="00587637"/>
    <w:rsid w:val="00590E8E"/>
    <w:rsid w:val="00592D72"/>
    <w:rsid w:val="00592FDB"/>
    <w:rsid w:val="005934D6"/>
    <w:rsid w:val="00593736"/>
    <w:rsid w:val="00593F90"/>
    <w:rsid w:val="00594BD1"/>
    <w:rsid w:val="00594D7A"/>
    <w:rsid w:val="005978F3"/>
    <w:rsid w:val="005A1A5E"/>
    <w:rsid w:val="005A2922"/>
    <w:rsid w:val="005A2DEF"/>
    <w:rsid w:val="005A452C"/>
    <w:rsid w:val="005A6FDB"/>
    <w:rsid w:val="005A74F8"/>
    <w:rsid w:val="005B0D40"/>
    <w:rsid w:val="005B10E7"/>
    <w:rsid w:val="005B4568"/>
    <w:rsid w:val="005B57D5"/>
    <w:rsid w:val="005B5815"/>
    <w:rsid w:val="005B66C3"/>
    <w:rsid w:val="005C03CB"/>
    <w:rsid w:val="005C059A"/>
    <w:rsid w:val="005C17E7"/>
    <w:rsid w:val="005C2556"/>
    <w:rsid w:val="005C30CC"/>
    <w:rsid w:val="005C39A7"/>
    <w:rsid w:val="005C7647"/>
    <w:rsid w:val="005C7D6E"/>
    <w:rsid w:val="005D16D5"/>
    <w:rsid w:val="005D2282"/>
    <w:rsid w:val="005D2D77"/>
    <w:rsid w:val="005D380A"/>
    <w:rsid w:val="005D5AF9"/>
    <w:rsid w:val="005D61A1"/>
    <w:rsid w:val="005D7250"/>
    <w:rsid w:val="005D75A3"/>
    <w:rsid w:val="005E2F1C"/>
    <w:rsid w:val="005E349D"/>
    <w:rsid w:val="005E3800"/>
    <w:rsid w:val="005E3926"/>
    <w:rsid w:val="005E49DA"/>
    <w:rsid w:val="005E5020"/>
    <w:rsid w:val="005E5CA7"/>
    <w:rsid w:val="005E7304"/>
    <w:rsid w:val="005E7EAD"/>
    <w:rsid w:val="005F10CD"/>
    <w:rsid w:val="005F1737"/>
    <w:rsid w:val="005F19DD"/>
    <w:rsid w:val="005F1D40"/>
    <w:rsid w:val="005F2E38"/>
    <w:rsid w:val="005F5779"/>
    <w:rsid w:val="005F58BC"/>
    <w:rsid w:val="005F5C05"/>
    <w:rsid w:val="00602119"/>
    <w:rsid w:val="0060300A"/>
    <w:rsid w:val="006039FE"/>
    <w:rsid w:val="00610394"/>
    <w:rsid w:val="00612EE2"/>
    <w:rsid w:val="0061357E"/>
    <w:rsid w:val="00615099"/>
    <w:rsid w:val="00615887"/>
    <w:rsid w:val="00622032"/>
    <w:rsid w:val="0062209D"/>
    <w:rsid w:val="00622E01"/>
    <w:rsid w:val="00623558"/>
    <w:rsid w:val="00623E19"/>
    <w:rsid w:val="00625840"/>
    <w:rsid w:val="00625E78"/>
    <w:rsid w:val="00630C70"/>
    <w:rsid w:val="00632C40"/>
    <w:rsid w:val="00632EBC"/>
    <w:rsid w:val="00633550"/>
    <w:rsid w:val="00635C8F"/>
    <w:rsid w:val="00636881"/>
    <w:rsid w:val="00637D05"/>
    <w:rsid w:val="00640751"/>
    <w:rsid w:val="006407E7"/>
    <w:rsid w:val="0064109E"/>
    <w:rsid w:val="00641473"/>
    <w:rsid w:val="00642A26"/>
    <w:rsid w:val="006453FF"/>
    <w:rsid w:val="00650C20"/>
    <w:rsid w:val="006529FE"/>
    <w:rsid w:val="00653EB2"/>
    <w:rsid w:val="006543CF"/>
    <w:rsid w:val="00654849"/>
    <w:rsid w:val="00657D49"/>
    <w:rsid w:val="00657D56"/>
    <w:rsid w:val="00660CF3"/>
    <w:rsid w:val="0066223D"/>
    <w:rsid w:val="00663792"/>
    <w:rsid w:val="0066396C"/>
    <w:rsid w:val="00663C81"/>
    <w:rsid w:val="006656C0"/>
    <w:rsid w:val="006673BB"/>
    <w:rsid w:val="006705C8"/>
    <w:rsid w:val="00671BF7"/>
    <w:rsid w:val="006734E8"/>
    <w:rsid w:val="00673A27"/>
    <w:rsid w:val="00673E54"/>
    <w:rsid w:val="00674926"/>
    <w:rsid w:val="006759CC"/>
    <w:rsid w:val="00675C46"/>
    <w:rsid w:val="0067710F"/>
    <w:rsid w:val="006772CA"/>
    <w:rsid w:val="00677712"/>
    <w:rsid w:val="006777F2"/>
    <w:rsid w:val="00681677"/>
    <w:rsid w:val="00681AC3"/>
    <w:rsid w:val="00682A3B"/>
    <w:rsid w:val="00684127"/>
    <w:rsid w:val="00685605"/>
    <w:rsid w:val="00687309"/>
    <w:rsid w:val="006924FC"/>
    <w:rsid w:val="00692FF5"/>
    <w:rsid w:val="006932CF"/>
    <w:rsid w:val="00694946"/>
    <w:rsid w:val="00697BFA"/>
    <w:rsid w:val="006A00F7"/>
    <w:rsid w:val="006A0169"/>
    <w:rsid w:val="006A216E"/>
    <w:rsid w:val="006A29E2"/>
    <w:rsid w:val="006A3015"/>
    <w:rsid w:val="006A4923"/>
    <w:rsid w:val="006A4D0B"/>
    <w:rsid w:val="006A4E74"/>
    <w:rsid w:val="006A51E1"/>
    <w:rsid w:val="006A713C"/>
    <w:rsid w:val="006A74E1"/>
    <w:rsid w:val="006A7E17"/>
    <w:rsid w:val="006A7ED9"/>
    <w:rsid w:val="006B17C8"/>
    <w:rsid w:val="006B2053"/>
    <w:rsid w:val="006B5C02"/>
    <w:rsid w:val="006C28C5"/>
    <w:rsid w:val="006C30EC"/>
    <w:rsid w:val="006C37B9"/>
    <w:rsid w:val="006C4403"/>
    <w:rsid w:val="006C5BA6"/>
    <w:rsid w:val="006D0086"/>
    <w:rsid w:val="006D088F"/>
    <w:rsid w:val="006D0A17"/>
    <w:rsid w:val="006D2E73"/>
    <w:rsid w:val="006D3CAC"/>
    <w:rsid w:val="006D6535"/>
    <w:rsid w:val="006D7716"/>
    <w:rsid w:val="006D793E"/>
    <w:rsid w:val="006E12AC"/>
    <w:rsid w:val="006E210F"/>
    <w:rsid w:val="006E38DB"/>
    <w:rsid w:val="006E3A1C"/>
    <w:rsid w:val="006E4585"/>
    <w:rsid w:val="006E79E3"/>
    <w:rsid w:val="006F005A"/>
    <w:rsid w:val="006F128F"/>
    <w:rsid w:val="006F2343"/>
    <w:rsid w:val="006F53DE"/>
    <w:rsid w:val="006F585B"/>
    <w:rsid w:val="006F58AF"/>
    <w:rsid w:val="006F7004"/>
    <w:rsid w:val="006F7BAE"/>
    <w:rsid w:val="0070221F"/>
    <w:rsid w:val="00702415"/>
    <w:rsid w:val="0070282C"/>
    <w:rsid w:val="00702BB7"/>
    <w:rsid w:val="0070331E"/>
    <w:rsid w:val="0070454D"/>
    <w:rsid w:val="00706CEF"/>
    <w:rsid w:val="0071322C"/>
    <w:rsid w:val="00713B14"/>
    <w:rsid w:val="00714AFC"/>
    <w:rsid w:val="007174C9"/>
    <w:rsid w:val="00717F1A"/>
    <w:rsid w:val="0072085A"/>
    <w:rsid w:val="00720BE9"/>
    <w:rsid w:val="00720F16"/>
    <w:rsid w:val="007211DB"/>
    <w:rsid w:val="007214D9"/>
    <w:rsid w:val="00722D6B"/>
    <w:rsid w:val="00723C41"/>
    <w:rsid w:val="00726130"/>
    <w:rsid w:val="00730EA6"/>
    <w:rsid w:val="0073125C"/>
    <w:rsid w:val="00731C8F"/>
    <w:rsid w:val="00733863"/>
    <w:rsid w:val="00733D1E"/>
    <w:rsid w:val="00734743"/>
    <w:rsid w:val="00735109"/>
    <w:rsid w:val="0073774B"/>
    <w:rsid w:val="00740265"/>
    <w:rsid w:val="0074049B"/>
    <w:rsid w:val="0074121A"/>
    <w:rsid w:val="00741E6E"/>
    <w:rsid w:val="0074227B"/>
    <w:rsid w:val="00742B63"/>
    <w:rsid w:val="00743BE0"/>
    <w:rsid w:val="00744C51"/>
    <w:rsid w:val="00745813"/>
    <w:rsid w:val="00746413"/>
    <w:rsid w:val="00747ECC"/>
    <w:rsid w:val="00751C9F"/>
    <w:rsid w:val="0075332D"/>
    <w:rsid w:val="00753604"/>
    <w:rsid w:val="0075789F"/>
    <w:rsid w:val="007579A8"/>
    <w:rsid w:val="007611EF"/>
    <w:rsid w:val="00763E82"/>
    <w:rsid w:val="0076505E"/>
    <w:rsid w:val="00765E89"/>
    <w:rsid w:val="00767516"/>
    <w:rsid w:val="007714B5"/>
    <w:rsid w:val="00771872"/>
    <w:rsid w:val="00771F18"/>
    <w:rsid w:val="007734BB"/>
    <w:rsid w:val="00775EDB"/>
    <w:rsid w:val="007764E2"/>
    <w:rsid w:val="00777DE9"/>
    <w:rsid w:val="00780D37"/>
    <w:rsid w:val="00780EF0"/>
    <w:rsid w:val="00781D81"/>
    <w:rsid w:val="00782C82"/>
    <w:rsid w:val="00784D59"/>
    <w:rsid w:val="00785E55"/>
    <w:rsid w:val="0078724F"/>
    <w:rsid w:val="00787FBB"/>
    <w:rsid w:val="00791350"/>
    <w:rsid w:val="007919D4"/>
    <w:rsid w:val="00792E5D"/>
    <w:rsid w:val="007930F0"/>
    <w:rsid w:val="00795643"/>
    <w:rsid w:val="00796E02"/>
    <w:rsid w:val="00797A04"/>
    <w:rsid w:val="007A1777"/>
    <w:rsid w:val="007A1F5F"/>
    <w:rsid w:val="007A2590"/>
    <w:rsid w:val="007A2A54"/>
    <w:rsid w:val="007A2BBB"/>
    <w:rsid w:val="007A420D"/>
    <w:rsid w:val="007A4B62"/>
    <w:rsid w:val="007A6AC9"/>
    <w:rsid w:val="007B02B2"/>
    <w:rsid w:val="007B08DA"/>
    <w:rsid w:val="007B1810"/>
    <w:rsid w:val="007B1F0B"/>
    <w:rsid w:val="007B2145"/>
    <w:rsid w:val="007B2841"/>
    <w:rsid w:val="007B40F2"/>
    <w:rsid w:val="007B4BED"/>
    <w:rsid w:val="007B51D9"/>
    <w:rsid w:val="007B5DC2"/>
    <w:rsid w:val="007B6081"/>
    <w:rsid w:val="007B75E0"/>
    <w:rsid w:val="007B778D"/>
    <w:rsid w:val="007B7FC4"/>
    <w:rsid w:val="007C0300"/>
    <w:rsid w:val="007C031B"/>
    <w:rsid w:val="007C07F0"/>
    <w:rsid w:val="007C10EC"/>
    <w:rsid w:val="007C10FF"/>
    <w:rsid w:val="007C1C37"/>
    <w:rsid w:val="007C218B"/>
    <w:rsid w:val="007C3436"/>
    <w:rsid w:val="007C623D"/>
    <w:rsid w:val="007C6818"/>
    <w:rsid w:val="007C6DED"/>
    <w:rsid w:val="007C6F1A"/>
    <w:rsid w:val="007C728E"/>
    <w:rsid w:val="007D323F"/>
    <w:rsid w:val="007D3CB5"/>
    <w:rsid w:val="007D4B9C"/>
    <w:rsid w:val="007D638F"/>
    <w:rsid w:val="007D6ABE"/>
    <w:rsid w:val="007D73B5"/>
    <w:rsid w:val="007D74DB"/>
    <w:rsid w:val="007D7D5E"/>
    <w:rsid w:val="007E0EBF"/>
    <w:rsid w:val="007E15F0"/>
    <w:rsid w:val="007E36D5"/>
    <w:rsid w:val="007E3C66"/>
    <w:rsid w:val="007F2151"/>
    <w:rsid w:val="007F4B63"/>
    <w:rsid w:val="007F6E4D"/>
    <w:rsid w:val="007F7667"/>
    <w:rsid w:val="007F7DC8"/>
    <w:rsid w:val="008001AD"/>
    <w:rsid w:val="00801880"/>
    <w:rsid w:val="00801FB6"/>
    <w:rsid w:val="008022C1"/>
    <w:rsid w:val="008033D0"/>
    <w:rsid w:val="0080353A"/>
    <w:rsid w:val="00805C8B"/>
    <w:rsid w:val="00805D50"/>
    <w:rsid w:val="00806403"/>
    <w:rsid w:val="0080699D"/>
    <w:rsid w:val="00807301"/>
    <w:rsid w:val="00807B50"/>
    <w:rsid w:val="00807F89"/>
    <w:rsid w:val="00811A59"/>
    <w:rsid w:val="00813032"/>
    <w:rsid w:val="00815A42"/>
    <w:rsid w:val="0081665F"/>
    <w:rsid w:val="00816702"/>
    <w:rsid w:val="00816FFC"/>
    <w:rsid w:val="0082025F"/>
    <w:rsid w:val="00821B8E"/>
    <w:rsid w:val="00822CB8"/>
    <w:rsid w:val="00824FCD"/>
    <w:rsid w:val="008268AB"/>
    <w:rsid w:val="00827068"/>
    <w:rsid w:val="008276AE"/>
    <w:rsid w:val="008278F5"/>
    <w:rsid w:val="0082799C"/>
    <w:rsid w:val="0083076F"/>
    <w:rsid w:val="00831370"/>
    <w:rsid w:val="00835EA1"/>
    <w:rsid w:val="0083647D"/>
    <w:rsid w:val="008369CF"/>
    <w:rsid w:val="00837040"/>
    <w:rsid w:val="0083783F"/>
    <w:rsid w:val="00837B65"/>
    <w:rsid w:val="008400E5"/>
    <w:rsid w:val="00842926"/>
    <w:rsid w:val="00842F77"/>
    <w:rsid w:val="008464F4"/>
    <w:rsid w:val="008466F6"/>
    <w:rsid w:val="00850D73"/>
    <w:rsid w:val="00850EC4"/>
    <w:rsid w:val="008514F1"/>
    <w:rsid w:val="0085181C"/>
    <w:rsid w:val="0085195D"/>
    <w:rsid w:val="00852FB7"/>
    <w:rsid w:val="008537AB"/>
    <w:rsid w:val="00854D00"/>
    <w:rsid w:val="008568FD"/>
    <w:rsid w:val="00856972"/>
    <w:rsid w:val="008574E7"/>
    <w:rsid w:val="008600AD"/>
    <w:rsid w:val="008607E0"/>
    <w:rsid w:val="00862381"/>
    <w:rsid w:val="00862B0C"/>
    <w:rsid w:val="00863B63"/>
    <w:rsid w:val="008656EE"/>
    <w:rsid w:val="008700ED"/>
    <w:rsid w:val="00871831"/>
    <w:rsid w:val="00871B2E"/>
    <w:rsid w:val="00871BEB"/>
    <w:rsid w:val="008729AE"/>
    <w:rsid w:val="00874444"/>
    <w:rsid w:val="00874AF9"/>
    <w:rsid w:val="00877187"/>
    <w:rsid w:val="00877D43"/>
    <w:rsid w:val="008845B7"/>
    <w:rsid w:val="00885CFB"/>
    <w:rsid w:val="00890397"/>
    <w:rsid w:val="00890A6A"/>
    <w:rsid w:val="00890B44"/>
    <w:rsid w:val="00890D1F"/>
    <w:rsid w:val="0089183B"/>
    <w:rsid w:val="008929D1"/>
    <w:rsid w:val="00894B18"/>
    <w:rsid w:val="00895FC7"/>
    <w:rsid w:val="0089772D"/>
    <w:rsid w:val="008979A9"/>
    <w:rsid w:val="008A014F"/>
    <w:rsid w:val="008A3524"/>
    <w:rsid w:val="008A3E87"/>
    <w:rsid w:val="008A430C"/>
    <w:rsid w:val="008A4E6E"/>
    <w:rsid w:val="008A5C63"/>
    <w:rsid w:val="008A61AE"/>
    <w:rsid w:val="008A6226"/>
    <w:rsid w:val="008A6E89"/>
    <w:rsid w:val="008B2529"/>
    <w:rsid w:val="008B2FFC"/>
    <w:rsid w:val="008B4B79"/>
    <w:rsid w:val="008C2A83"/>
    <w:rsid w:val="008C2D82"/>
    <w:rsid w:val="008C313D"/>
    <w:rsid w:val="008C32B7"/>
    <w:rsid w:val="008C56EA"/>
    <w:rsid w:val="008C58FD"/>
    <w:rsid w:val="008C5D4D"/>
    <w:rsid w:val="008C6B32"/>
    <w:rsid w:val="008C6BFC"/>
    <w:rsid w:val="008C6E4C"/>
    <w:rsid w:val="008D491B"/>
    <w:rsid w:val="008D553B"/>
    <w:rsid w:val="008D55FA"/>
    <w:rsid w:val="008D7707"/>
    <w:rsid w:val="008E1880"/>
    <w:rsid w:val="008E2144"/>
    <w:rsid w:val="008E5868"/>
    <w:rsid w:val="008E5CC4"/>
    <w:rsid w:val="008F0C21"/>
    <w:rsid w:val="008F2DEF"/>
    <w:rsid w:val="008F3C70"/>
    <w:rsid w:val="008F4068"/>
    <w:rsid w:val="008F4A53"/>
    <w:rsid w:val="008F638F"/>
    <w:rsid w:val="008F7241"/>
    <w:rsid w:val="00901D05"/>
    <w:rsid w:val="0090237F"/>
    <w:rsid w:val="009045F0"/>
    <w:rsid w:val="00904B33"/>
    <w:rsid w:val="00905263"/>
    <w:rsid w:val="00906ADE"/>
    <w:rsid w:val="0090730C"/>
    <w:rsid w:val="009107AB"/>
    <w:rsid w:val="00911F14"/>
    <w:rsid w:val="0091442B"/>
    <w:rsid w:val="00914CFF"/>
    <w:rsid w:val="009155CE"/>
    <w:rsid w:val="00917E2B"/>
    <w:rsid w:val="00920A91"/>
    <w:rsid w:val="00920F8D"/>
    <w:rsid w:val="0092455B"/>
    <w:rsid w:val="009260E2"/>
    <w:rsid w:val="009263B6"/>
    <w:rsid w:val="00926755"/>
    <w:rsid w:val="009300F5"/>
    <w:rsid w:val="0093148C"/>
    <w:rsid w:val="00933359"/>
    <w:rsid w:val="00934259"/>
    <w:rsid w:val="00935A70"/>
    <w:rsid w:val="00935EA6"/>
    <w:rsid w:val="00937E05"/>
    <w:rsid w:val="00941A7C"/>
    <w:rsid w:val="00943C21"/>
    <w:rsid w:val="009445A7"/>
    <w:rsid w:val="00946D69"/>
    <w:rsid w:val="00950E92"/>
    <w:rsid w:val="00951C5E"/>
    <w:rsid w:val="009522D0"/>
    <w:rsid w:val="009529D3"/>
    <w:rsid w:val="00952F06"/>
    <w:rsid w:val="00955969"/>
    <w:rsid w:val="009564BD"/>
    <w:rsid w:val="009601A3"/>
    <w:rsid w:val="00960E12"/>
    <w:rsid w:val="009615E3"/>
    <w:rsid w:val="00961687"/>
    <w:rsid w:val="00962794"/>
    <w:rsid w:val="00963071"/>
    <w:rsid w:val="00963F43"/>
    <w:rsid w:val="00964EE0"/>
    <w:rsid w:val="009658B2"/>
    <w:rsid w:val="00972502"/>
    <w:rsid w:val="00973003"/>
    <w:rsid w:val="00974140"/>
    <w:rsid w:val="00975844"/>
    <w:rsid w:val="00975A53"/>
    <w:rsid w:val="00976A59"/>
    <w:rsid w:val="00977FA1"/>
    <w:rsid w:val="00981261"/>
    <w:rsid w:val="009813FF"/>
    <w:rsid w:val="00981C5B"/>
    <w:rsid w:val="00981F80"/>
    <w:rsid w:val="00983B54"/>
    <w:rsid w:val="00984146"/>
    <w:rsid w:val="00986CB8"/>
    <w:rsid w:val="00987C1F"/>
    <w:rsid w:val="009903F3"/>
    <w:rsid w:val="00990B18"/>
    <w:rsid w:val="009918B5"/>
    <w:rsid w:val="00993C66"/>
    <w:rsid w:val="009955E7"/>
    <w:rsid w:val="00995E1F"/>
    <w:rsid w:val="0099724F"/>
    <w:rsid w:val="009972B9"/>
    <w:rsid w:val="009973F5"/>
    <w:rsid w:val="009975BD"/>
    <w:rsid w:val="0099784F"/>
    <w:rsid w:val="009A0F0B"/>
    <w:rsid w:val="009A2839"/>
    <w:rsid w:val="009A2888"/>
    <w:rsid w:val="009A2A64"/>
    <w:rsid w:val="009A358B"/>
    <w:rsid w:val="009A463F"/>
    <w:rsid w:val="009A58DA"/>
    <w:rsid w:val="009A7A4D"/>
    <w:rsid w:val="009B050C"/>
    <w:rsid w:val="009B0FE1"/>
    <w:rsid w:val="009B1273"/>
    <w:rsid w:val="009B2974"/>
    <w:rsid w:val="009B59D9"/>
    <w:rsid w:val="009B60C5"/>
    <w:rsid w:val="009B62B5"/>
    <w:rsid w:val="009B754A"/>
    <w:rsid w:val="009C39C8"/>
    <w:rsid w:val="009C4680"/>
    <w:rsid w:val="009C4B90"/>
    <w:rsid w:val="009D0B96"/>
    <w:rsid w:val="009D20E2"/>
    <w:rsid w:val="009D2ACA"/>
    <w:rsid w:val="009D3A1C"/>
    <w:rsid w:val="009D51B6"/>
    <w:rsid w:val="009D59A8"/>
    <w:rsid w:val="009D61D7"/>
    <w:rsid w:val="009D70F0"/>
    <w:rsid w:val="009D78AC"/>
    <w:rsid w:val="009E10AA"/>
    <w:rsid w:val="009E21F7"/>
    <w:rsid w:val="009E6C4A"/>
    <w:rsid w:val="009E7297"/>
    <w:rsid w:val="009E7881"/>
    <w:rsid w:val="009E7DB1"/>
    <w:rsid w:val="009F0B91"/>
    <w:rsid w:val="009F3E27"/>
    <w:rsid w:val="009F4EE5"/>
    <w:rsid w:val="009F58BB"/>
    <w:rsid w:val="009F61AB"/>
    <w:rsid w:val="00A0027E"/>
    <w:rsid w:val="00A00F22"/>
    <w:rsid w:val="00A0172C"/>
    <w:rsid w:val="00A01857"/>
    <w:rsid w:val="00A01E66"/>
    <w:rsid w:val="00A01FA1"/>
    <w:rsid w:val="00A021B9"/>
    <w:rsid w:val="00A03F11"/>
    <w:rsid w:val="00A0538D"/>
    <w:rsid w:val="00A05707"/>
    <w:rsid w:val="00A104CB"/>
    <w:rsid w:val="00A139A2"/>
    <w:rsid w:val="00A13D23"/>
    <w:rsid w:val="00A146BF"/>
    <w:rsid w:val="00A172DE"/>
    <w:rsid w:val="00A17B07"/>
    <w:rsid w:val="00A206B1"/>
    <w:rsid w:val="00A2166F"/>
    <w:rsid w:val="00A22093"/>
    <w:rsid w:val="00A22310"/>
    <w:rsid w:val="00A22DDA"/>
    <w:rsid w:val="00A258E5"/>
    <w:rsid w:val="00A265EF"/>
    <w:rsid w:val="00A26E7A"/>
    <w:rsid w:val="00A3171D"/>
    <w:rsid w:val="00A32FEA"/>
    <w:rsid w:val="00A3300C"/>
    <w:rsid w:val="00A3508A"/>
    <w:rsid w:val="00A4025B"/>
    <w:rsid w:val="00A41619"/>
    <w:rsid w:val="00A41C5B"/>
    <w:rsid w:val="00A445BB"/>
    <w:rsid w:val="00A44639"/>
    <w:rsid w:val="00A450DB"/>
    <w:rsid w:val="00A4752E"/>
    <w:rsid w:val="00A5070F"/>
    <w:rsid w:val="00A50D23"/>
    <w:rsid w:val="00A526C5"/>
    <w:rsid w:val="00A53DCD"/>
    <w:rsid w:val="00A5485D"/>
    <w:rsid w:val="00A630D9"/>
    <w:rsid w:val="00A63238"/>
    <w:rsid w:val="00A64724"/>
    <w:rsid w:val="00A65075"/>
    <w:rsid w:val="00A650D1"/>
    <w:rsid w:val="00A652E5"/>
    <w:rsid w:val="00A6538A"/>
    <w:rsid w:val="00A70BB6"/>
    <w:rsid w:val="00A70F64"/>
    <w:rsid w:val="00A71097"/>
    <w:rsid w:val="00A7109F"/>
    <w:rsid w:val="00A71DD1"/>
    <w:rsid w:val="00A7622F"/>
    <w:rsid w:val="00A82808"/>
    <w:rsid w:val="00A8296C"/>
    <w:rsid w:val="00A847C2"/>
    <w:rsid w:val="00A8715B"/>
    <w:rsid w:val="00A90398"/>
    <w:rsid w:val="00A92597"/>
    <w:rsid w:val="00A92626"/>
    <w:rsid w:val="00A926F8"/>
    <w:rsid w:val="00A92840"/>
    <w:rsid w:val="00A931E3"/>
    <w:rsid w:val="00A938F8"/>
    <w:rsid w:val="00A95811"/>
    <w:rsid w:val="00A97E3F"/>
    <w:rsid w:val="00AA08C3"/>
    <w:rsid w:val="00AA1E68"/>
    <w:rsid w:val="00AA2110"/>
    <w:rsid w:val="00AA6252"/>
    <w:rsid w:val="00AA6795"/>
    <w:rsid w:val="00AA69CD"/>
    <w:rsid w:val="00AB088D"/>
    <w:rsid w:val="00AB0A7B"/>
    <w:rsid w:val="00AB3104"/>
    <w:rsid w:val="00AB337A"/>
    <w:rsid w:val="00AB38B0"/>
    <w:rsid w:val="00AB3B4F"/>
    <w:rsid w:val="00AB5746"/>
    <w:rsid w:val="00AB66CB"/>
    <w:rsid w:val="00AB6E67"/>
    <w:rsid w:val="00AB7887"/>
    <w:rsid w:val="00AB7AB6"/>
    <w:rsid w:val="00AC2E41"/>
    <w:rsid w:val="00AC4EAB"/>
    <w:rsid w:val="00AC783E"/>
    <w:rsid w:val="00AD115B"/>
    <w:rsid w:val="00AD1E9C"/>
    <w:rsid w:val="00AD29E4"/>
    <w:rsid w:val="00AD2AE1"/>
    <w:rsid w:val="00AD3AD7"/>
    <w:rsid w:val="00AD4C1D"/>
    <w:rsid w:val="00AD5593"/>
    <w:rsid w:val="00AD60AF"/>
    <w:rsid w:val="00AD6BDF"/>
    <w:rsid w:val="00AD73BD"/>
    <w:rsid w:val="00AE0441"/>
    <w:rsid w:val="00AE0ABD"/>
    <w:rsid w:val="00AE29E4"/>
    <w:rsid w:val="00AE3059"/>
    <w:rsid w:val="00AE4DE9"/>
    <w:rsid w:val="00AE5CF1"/>
    <w:rsid w:val="00AE5D41"/>
    <w:rsid w:val="00AE72BA"/>
    <w:rsid w:val="00AE7E66"/>
    <w:rsid w:val="00AF301C"/>
    <w:rsid w:val="00AF5A09"/>
    <w:rsid w:val="00AF63A2"/>
    <w:rsid w:val="00B01EEA"/>
    <w:rsid w:val="00B0287E"/>
    <w:rsid w:val="00B07083"/>
    <w:rsid w:val="00B07261"/>
    <w:rsid w:val="00B07952"/>
    <w:rsid w:val="00B10A1D"/>
    <w:rsid w:val="00B12040"/>
    <w:rsid w:val="00B121B5"/>
    <w:rsid w:val="00B13228"/>
    <w:rsid w:val="00B14118"/>
    <w:rsid w:val="00B151AC"/>
    <w:rsid w:val="00B166E8"/>
    <w:rsid w:val="00B17297"/>
    <w:rsid w:val="00B179F9"/>
    <w:rsid w:val="00B20246"/>
    <w:rsid w:val="00B20C13"/>
    <w:rsid w:val="00B216BC"/>
    <w:rsid w:val="00B21CC5"/>
    <w:rsid w:val="00B227CE"/>
    <w:rsid w:val="00B22D62"/>
    <w:rsid w:val="00B26996"/>
    <w:rsid w:val="00B27DA2"/>
    <w:rsid w:val="00B31B9B"/>
    <w:rsid w:val="00B34FB1"/>
    <w:rsid w:val="00B3643C"/>
    <w:rsid w:val="00B36D67"/>
    <w:rsid w:val="00B36E34"/>
    <w:rsid w:val="00B41757"/>
    <w:rsid w:val="00B41D8F"/>
    <w:rsid w:val="00B41E85"/>
    <w:rsid w:val="00B4241B"/>
    <w:rsid w:val="00B430E4"/>
    <w:rsid w:val="00B431F0"/>
    <w:rsid w:val="00B45B25"/>
    <w:rsid w:val="00B4645B"/>
    <w:rsid w:val="00B46AF3"/>
    <w:rsid w:val="00B505C6"/>
    <w:rsid w:val="00B51CAF"/>
    <w:rsid w:val="00B54562"/>
    <w:rsid w:val="00B54796"/>
    <w:rsid w:val="00B56F02"/>
    <w:rsid w:val="00B5727B"/>
    <w:rsid w:val="00B57982"/>
    <w:rsid w:val="00B61E58"/>
    <w:rsid w:val="00B63902"/>
    <w:rsid w:val="00B63A10"/>
    <w:rsid w:val="00B64AE6"/>
    <w:rsid w:val="00B64B76"/>
    <w:rsid w:val="00B710C1"/>
    <w:rsid w:val="00B72294"/>
    <w:rsid w:val="00B722E2"/>
    <w:rsid w:val="00B72E31"/>
    <w:rsid w:val="00B7435D"/>
    <w:rsid w:val="00B75049"/>
    <w:rsid w:val="00B7605B"/>
    <w:rsid w:val="00B7614C"/>
    <w:rsid w:val="00B7690A"/>
    <w:rsid w:val="00B76B61"/>
    <w:rsid w:val="00B7726D"/>
    <w:rsid w:val="00B8023E"/>
    <w:rsid w:val="00B80C89"/>
    <w:rsid w:val="00B8204A"/>
    <w:rsid w:val="00B84670"/>
    <w:rsid w:val="00B86DC7"/>
    <w:rsid w:val="00B908A6"/>
    <w:rsid w:val="00B91CE3"/>
    <w:rsid w:val="00B9221E"/>
    <w:rsid w:val="00B9270E"/>
    <w:rsid w:val="00B92BAE"/>
    <w:rsid w:val="00B9370E"/>
    <w:rsid w:val="00B93A50"/>
    <w:rsid w:val="00B93EFF"/>
    <w:rsid w:val="00B945CB"/>
    <w:rsid w:val="00B94DB4"/>
    <w:rsid w:val="00B95C92"/>
    <w:rsid w:val="00B95F68"/>
    <w:rsid w:val="00BA2E8D"/>
    <w:rsid w:val="00BA314B"/>
    <w:rsid w:val="00BA5A4E"/>
    <w:rsid w:val="00BA660F"/>
    <w:rsid w:val="00BA6FFE"/>
    <w:rsid w:val="00BA74CC"/>
    <w:rsid w:val="00BB0C94"/>
    <w:rsid w:val="00BB12FE"/>
    <w:rsid w:val="00BB1858"/>
    <w:rsid w:val="00BB3606"/>
    <w:rsid w:val="00BB3D71"/>
    <w:rsid w:val="00BB4C7E"/>
    <w:rsid w:val="00BB6855"/>
    <w:rsid w:val="00BB6D9C"/>
    <w:rsid w:val="00BC1695"/>
    <w:rsid w:val="00BC22B7"/>
    <w:rsid w:val="00BC3606"/>
    <w:rsid w:val="00BC449F"/>
    <w:rsid w:val="00BC4966"/>
    <w:rsid w:val="00BC4A3D"/>
    <w:rsid w:val="00BC59FB"/>
    <w:rsid w:val="00BC6519"/>
    <w:rsid w:val="00BC6563"/>
    <w:rsid w:val="00BC70AC"/>
    <w:rsid w:val="00BC712F"/>
    <w:rsid w:val="00BC729E"/>
    <w:rsid w:val="00BC7971"/>
    <w:rsid w:val="00BD309A"/>
    <w:rsid w:val="00BD50E4"/>
    <w:rsid w:val="00BD5AD2"/>
    <w:rsid w:val="00BD7FC8"/>
    <w:rsid w:val="00BE0CEE"/>
    <w:rsid w:val="00BE1086"/>
    <w:rsid w:val="00BE1D13"/>
    <w:rsid w:val="00BE2277"/>
    <w:rsid w:val="00BE30AA"/>
    <w:rsid w:val="00BE57F2"/>
    <w:rsid w:val="00BE6A7B"/>
    <w:rsid w:val="00BE714E"/>
    <w:rsid w:val="00BF0D41"/>
    <w:rsid w:val="00BF1B13"/>
    <w:rsid w:val="00BF2608"/>
    <w:rsid w:val="00BF3ADE"/>
    <w:rsid w:val="00BF3BEB"/>
    <w:rsid w:val="00BF4BE2"/>
    <w:rsid w:val="00BF4D16"/>
    <w:rsid w:val="00BF7321"/>
    <w:rsid w:val="00BF734E"/>
    <w:rsid w:val="00C011EB"/>
    <w:rsid w:val="00C01889"/>
    <w:rsid w:val="00C02F09"/>
    <w:rsid w:val="00C03960"/>
    <w:rsid w:val="00C05981"/>
    <w:rsid w:val="00C05C1E"/>
    <w:rsid w:val="00C06DEE"/>
    <w:rsid w:val="00C0716C"/>
    <w:rsid w:val="00C116E0"/>
    <w:rsid w:val="00C11784"/>
    <w:rsid w:val="00C121B9"/>
    <w:rsid w:val="00C12514"/>
    <w:rsid w:val="00C12CD1"/>
    <w:rsid w:val="00C136EE"/>
    <w:rsid w:val="00C150F0"/>
    <w:rsid w:val="00C16972"/>
    <w:rsid w:val="00C16B4E"/>
    <w:rsid w:val="00C16BD9"/>
    <w:rsid w:val="00C17A09"/>
    <w:rsid w:val="00C17D32"/>
    <w:rsid w:val="00C20525"/>
    <w:rsid w:val="00C22801"/>
    <w:rsid w:val="00C2285B"/>
    <w:rsid w:val="00C22B74"/>
    <w:rsid w:val="00C24CBC"/>
    <w:rsid w:val="00C2713D"/>
    <w:rsid w:val="00C2767E"/>
    <w:rsid w:val="00C278A1"/>
    <w:rsid w:val="00C27955"/>
    <w:rsid w:val="00C27A22"/>
    <w:rsid w:val="00C303A5"/>
    <w:rsid w:val="00C33158"/>
    <w:rsid w:val="00C3409F"/>
    <w:rsid w:val="00C35101"/>
    <w:rsid w:val="00C35212"/>
    <w:rsid w:val="00C36026"/>
    <w:rsid w:val="00C414CF"/>
    <w:rsid w:val="00C43F1F"/>
    <w:rsid w:val="00C4481E"/>
    <w:rsid w:val="00C44D80"/>
    <w:rsid w:val="00C45BA2"/>
    <w:rsid w:val="00C47157"/>
    <w:rsid w:val="00C51160"/>
    <w:rsid w:val="00C530E8"/>
    <w:rsid w:val="00C54D2B"/>
    <w:rsid w:val="00C56471"/>
    <w:rsid w:val="00C56D2F"/>
    <w:rsid w:val="00C62B28"/>
    <w:rsid w:val="00C63B07"/>
    <w:rsid w:val="00C67B7B"/>
    <w:rsid w:val="00C70BD5"/>
    <w:rsid w:val="00C712E7"/>
    <w:rsid w:val="00C714B8"/>
    <w:rsid w:val="00C72D5C"/>
    <w:rsid w:val="00C74475"/>
    <w:rsid w:val="00C75104"/>
    <w:rsid w:val="00C75113"/>
    <w:rsid w:val="00C757A3"/>
    <w:rsid w:val="00C76FD4"/>
    <w:rsid w:val="00C80598"/>
    <w:rsid w:val="00C80C2B"/>
    <w:rsid w:val="00C80D56"/>
    <w:rsid w:val="00C825B6"/>
    <w:rsid w:val="00C84872"/>
    <w:rsid w:val="00C84DB1"/>
    <w:rsid w:val="00C85139"/>
    <w:rsid w:val="00C8548B"/>
    <w:rsid w:val="00C85F68"/>
    <w:rsid w:val="00C87C90"/>
    <w:rsid w:val="00C9002F"/>
    <w:rsid w:val="00C9067B"/>
    <w:rsid w:val="00C9185E"/>
    <w:rsid w:val="00C93A57"/>
    <w:rsid w:val="00C944DD"/>
    <w:rsid w:val="00C950F9"/>
    <w:rsid w:val="00C97007"/>
    <w:rsid w:val="00C970FF"/>
    <w:rsid w:val="00CA06DD"/>
    <w:rsid w:val="00CA13AA"/>
    <w:rsid w:val="00CA204E"/>
    <w:rsid w:val="00CA6C6F"/>
    <w:rsid w:val="00CA7866"/>
    <w:rsid w:val="00CB1949"/>
    <w:rsid w:val="00CB23AB"/>
    <w:rsid w:val="00CB2D5F"/>
    <w:rsid w:val="00CB32A9"/>
    <w:rsid w:val="00CB32FC"/>
    <w:rsid w:val="00CB3664"/>
    <w:rsid w:val="00CB3A28"/>
    <w:rsid w:val="00CB4F01"/>
    <w:rsid w:val="00CB506C"/>
    <w:rsid w:val="00CB6120"/>
    <w:rsid w:val="00CB7740"/>
    <w:rsid w:val="00CC0D4E"/>
    <w:rsid w:val="00CC0E43"/>
    <w:rsid w:val="00CC22DA"/>
    <w:rsid w:val="00CC2CF0"/>
    <w:rsid w:val="00CC3DB0"/>
    <w:rsid w:val="00CC53A5"/>
    <w:rsid w:val="00CC552A"/>
    <w:rsid w:val="00CC5AC4"/>
    <w:rsid w:val="00CC5D4A"/>
    <w:rsid w:val="00CC61C4"/>
    <w:rsid w:val="00CC748C"/>
    <w:rsid w:val="00CD05BD"/>
    <w:rsid w:val="00CD1FDD"/>
    <w:rsid w:val="00CD2023"/>
    <w:rsid w:val="00CD209D"/>
    <w:rsid w:val="00CD3AF0"/>
    <w:rsid w:val="00CD4036"/>
    <w:rsid w:val="00CD4FAD"/>
    <w:rsid w:val="00CD5202"/>
    <w:rsid w:val="00CD5DA5"/>
    <w:rsid w:val="00CD6C36"/>
    <w:rsid w:val="00CD6D58"/>
    <w:rsid w:val="00CD73D3"/>
    <w:rsid w:val="00CD75A6"/>
    <w:rsid w:val="00CD7F64"/>
    <w:rsid w:val="00CE14A5"/>
    <w:rsid w:val="00CE2158"/>
    <w:rsid w:val="00CE495E"/>
    <w:rsid w:val="00CE4B90"/>
    <w:rsid w:val="00CE58B4"/>
    <w:rsid w:val="00CE68C5"/>
    <w:rsid w:val="00CE7A7F"/>
    <w:rsid w:val="00CF0601"/>
    <w:rsid w:val="00CF0C3A"/>
    <w:rsid w:val="00CF40C8"/>
    <w:rsid w:val="00CF75D2"/>
    <w:rsid w:val="00CF7C68"/>
    <w:rsid w:val="00D00675"/>
    <w:rsid w:val="00D01A5B"/>
    <w:rsid w:val="00D01BFE"/>
    <w:rsid w:val="00D02E6B"/>
    <w:rsid w:val="00D0387D"/>
    <w:rsid w:val="00D04648"/>
    <w:rsid w:val="00D04AEE"/>
    <w:rsid w:val="00D04F7C"/>
    <w:rsid w:val="00D0542C"/>
    <w:rsid w:val="00D068BA"/>
    <w:rsid w:val="00D0761E"/>
    <w:rsid w:val="00D101F8"/>
    <w:rsid w:val="00D1044D"/>
    <w:rsid w:val="00D12967"/>
    <w:rsid w:val="00D13C33"/>
    <w:rsid w:val="00D13CBF"/>
    <w:rsid w:val="00D20C4A"/>
    <w:rsid w:val="00D21C75"/>
    <w:rsid w:val="00D2278C"/>
    <w:rsid w:val="00D2285E"/>
    <w:rsid w:val="00D238DD"/>
    <w:rsid w:val="00D23A77"/>
    <w:rsid w:val="00D259D1"/>
    <w:rsid w:val="00D30901"/>
    <w:rsid w:val="00D3105F"/>
    <w:rsid w:val="00D31B62"/>
    <w:rsid w:val="00D3200F"/>
    <w:rsid w:val="00D3311D"/>
    <w:rsid w:val="00D33B10"/>
    <w:rsid w:val="00D35F42"/>
    <w:rsid w:val="00D36936"/>
    <w:rsid w:val="00D37650"/>
    <w:rsid w:val="00D40527"/>
    <w:rsid w:val="00D439B9"/>
    <w:rsid w:val="00D43E59"/>
    <w:rsid w:val="00D447B8"/>
    <w:rsid w:val="00D45036"/>
    <w:rsid w:val="00D45084"/>
    <w:rsid w:val="00D45797"/>
    <w:rsid w:val="00D472E9"/>
    <w:rsid w:val="00D478A2"/>
    <w:rsid w:val="00D5046A"/>
    <w:rsid w:val="00D51C5E"/>
    <w:rsid w:val="00D520D8"/>
    <w:rsid w:val="00D521DC"/>
    <w:rsid w:val="00D5356C"/>
    <w:rsid w:val="00D53C91"/>
    <w:rsid w:val="00D54C91"/>
    <w:rsid w:val="00D55AAC"/>
    <w:rsid w:val="00D60425"/>
    <w:rsid w:val="00D60F39"/>
    <w:rsid w:val="00D6200B"/>
    <w:rsid w:val="00D63264"/>
    <w:rsid w:val="00D63A74"/>
    <w:rsid w:val="00D64709"/>
    <w:rsid w:val="00D64AE6"/>
    <w:rsid w:val="00D64EA4"/>
    <w:rsid w:val="00D672AA"/>
    <w:rsid w:val="00D749BE"/>
    <w:rsid w:val="00D75191"/>
    <w:rsid w:val="00D75A73"/>
    <w:rsid w:val="00D75A8E"/>
    <w:rsid w:val="00D75AAD"/>
    <w:rsid w:val="00D76D74"/>
    <w:rsid w:val="00D80170"/>
    <w:rsid w:val="00D802A1"/>
    <w:rsid w:val="00D80D34"/>
    <w:rsid w:val="00D83376"/>
    <w:rsid w:val="00D83934"/>
    <w:rsid w:val="00D84ABA"/>
    <w:rsid w:val="00D84C85"/>
    <w:rsid w:val="00D9200D"/>
    <w:rsid w:val="00D92B32"/>
    <w:rsid w:val="00D92C88"/>
    <w:rsid w:val="00D92E71"/>
    <w:rsid w:val="00D93190"/>
    <w:rsid w:val="00D94CA8"/>
    <w:rsid w:val="00D9544B"/>
    <w:rsid w:val="00D958CF"/>
    <w:rsid w:val="00D96B48"/>
    <w:rsid w:val="00D977F4"/>
    <w:rsid w:val="00DA1832"/>
    <w:rsid w:val="00DA1B82"/>
    <w:rsid w:val="00DA2700"/>
    <w:rsid w:val="00DA2E38"/>
    <w:rsid w:val="00DA7016"/>
    <w:rsid w:val="00DB12DB"/>
    <w:rsid w:val="00DB1566"/>
    <w:rsid w:val="00DB2724"/>
    <w:rsid w:val="00DB3526"/>
    <w:rsid w:val="00DB65FE"/>
    <w:rsid w:val="00DB7939"/>
    <w:rsid w:val="00DC1C70"/>
    <w:rsid w:val="00DC3BC4"/>
    <w:rsid w:val="00DC3DD7"/>
    <w:rsid w:val="00DC4A80"/>
    <w:rsid w:val="00DC50FF"/>
    <w:rsid w:val="00DC51A5"/>
    <w:rsid w:val="00DD047B"/>
    <w:rsid w:val="00DD3D2B"/>
    <w:rsid w:val="00DD42D8"/>
    <w:rsid w:val="00DD5233"/>
    <w:rsid w:val="00DD59D0"/>
    <w:rsid w:val="00DD613A"/>
    <w:rsid w:val="00DD6DBB"/>
    <w:rsid w:val="00DE16F3"/>
    <w:rsid w:val="00DE3410"/>
    <w:rsid w:val="00DE3CB0"/>
    <w:rsid w:val="00DE3E4D"/>
    <w:rsid w:val="00DE40CC"/>
    <w:rsid w:val="00DE6445"/>
    <w:rsid w:val="00DE6AC2"/>
    <w:rsid w:val="00DE7EC8"/>
    <w:rsid w:val="00DF0103"/>
    <w:rsid w:val="00DF12F7"/>
    <w:rsid w:val="00DF1605"/>
    <w:rsid w:val="00DF3FEF"/>
    <w:rsid w:val="00DF4621"/>
    <w:rsid w:val="00DF5B4C"/>
    <w:rsid w:val="00DF5BD9"/>
    <w:rsid w:val="00DF6287"/>
    <w:rsid w:val="00DF62E2"/>
    <w:rsid w:val="00DF7073"/>
    <w:rsid w:val="00DF7648"/>
    <w:rsid w:val="00E003F6"/>
    <w:rsid w:val="00E0214C"/>
    <w:rsid w:val="00E032F2"/>
    <w:rsid w:val="00E04336"/>
    <w:rsid w:val="00E0496A"/>
    <w:rsid w:val="00E049D1"/>
    <w:rsid w:val="00E05047"/>
    <w:rsid w:val="00E05571"/>
    <w:rsid w:val="00E069CE"/>
    <w:rsid w:val="00E10ACE"/>
    <w:rsid w:val="00E139AE"/>
    <w:rsid w:val="00E13A8D"/>
    <w:rsid w:val="00E14010"/>
    <w:rsid w:val="00E15B55"/>
    <w:rsid w:val="00E17A26"/>
    <w:rsid w:val="00E20264"/>
    <w:rsid w:val="00E21C64"/>
    <w:rsid w:val="00E22EFB"/>
    <w:rsid w:val="00E256AB"/>
    <w:rsid w:val="00E25DE6"/>
    <w:rsid w:val="00E27E89"/>
    <w:rsid w:val="00E30B9F"/>
    <w:rsid w:val="00E33B6C"/>
    <w:rsid w:val="00E3521B"/>
    <w:rsid w:val="00E369FD"/>
    <w:rsid w:val="00E40C06"/>
    <w:rsid w:val="00E40E38"/>
    <w:rsid w:val="00E415EA"/>
    <w:rsid w:val="00E42A41"/>
    <w:rsid w:val="00E42A81"/>
    <w:rsid w:val="00E44976"/>
    <w:rsid w:val="00E47986"/>
    <w:rsid w:val="00E509BA"/>
    <w:rsid w:val="00E51ABD"/>
    <w:rsid w:val="00E53270"/>
    <w:rsid w:val="00E53836"/>
    <w:rsid w:val="00E53867"/>
    <w:rsid w:val="00E545BB"/>
    <w:rsid w:val="00E55480"/>
    <w:rsid w:val="00E568C1"/>
    <w:rsid w:val="00E60174"/>
    <w:rsid w:val="00E60B6E"/>
    <w:rsid w:val="00E65B02"/>
    <w:rsid w:val="00E66549"/>
    <w:rsid w:val="00E66628"/>
    <w:rsid w:val="00E66F72"/>
    <w:rsid w:val="00E674B8"/>
    <w:rsid w:val="00E67AC1"/>
    <w:rsid w:val="00E70797"/>
    <w:rsid w:val="00E71202"/>
    <w:rsid w:val="00E713DB"/>
    <w:rsid w:val="00E714A8"/>
    <w:rsid w:val="00E717E1"/>
    <w:rsid w:val="00E720A2"/>
    <w:rsid w:val="00E72F22"/>
    <w:rsid w:val="00E7349C"/>
    <w:rsid w:val="00E73866"/>
    <w:rsid w:val="00E758D4"/>
    <w:rsid w:val="00E769C7"/>
    <w:rsid w:val="00E771A7"/>
    <w:rsid w:val="00E818C9"/>
    <w:rsid w:val="00E820BB"/>
    <w:rsid w:val="00E83A98"/>
    <w:rsid w:val="00E84C2F"/>
    <w:rsid w:val="00E855E1"/>
    <w:rsid w:val="00E86192"/>
    <w:rsid w:val="00E87A06"/>
    <w:rsid w:val="00E87C03"/>
    <w:rsid w:val="00E90CD4"/>
    <w:rsid w:val="00E91779"/>
    <w:rsid w:val="00E918DE"/>
    <w:rsid w:val="00E93CAD"/>
    <w:rsid w:val="00E93ECF"/>
    <w:rsid w:val="00E9406F"/>
    <w:rsid w:val="00E94094"/>
    <w:rsid w:val="00E94CD4"/>
    <w:rsid w:val="00E96829"/>
    <w:rsid w:val="00E96BFC"/>
    <w:rsid w:val="00E97009"/>
    <w:rsid w:val="00E97584"/>
    <w:rsid w:val="00EA04C4"/>
    <w:rsid w:val="00EA0729"/>
    <w:rsid w:val="00EA1A56"/>
    <w:rsid w:val="00EA2136"/>
    <w:rsid w:val="00EA2498"/>
    <w:rsid w:val="00EA2D56"/>
    <w:rsid w:val="00EA3EFA"/>
    <w:rsid w:val="00EA4E5C"/>
    <w:rsid w:val="00EA57D0"/>
    <w:rsid w:val="00EA6E2C"/>
    <w:rsid w:val="00EA7186"/>
    <w:rsid w:val="00EB061C"/>
    <w:rsid w:val="00EB0E7A"/>
    <w:rsid w:val="00EB2C6B"/>
    <w:rsid w:val="00EB5326"/>
    <w:rsid w:val="00EB5498"/>
    <w:rsid w:val="00EB575D"/>
    <w:rsid w:val="00EB5B14"/>
    <w:rsid w:val="00EB6F41"/>
    <w:rsid w:val="00EC0C76"/>
    <w:rsid w:val="00EC1066"/>
    <w:rsid w:val="00EC1130"/>
    <w:rsid w:val="00EC120A"/>
    <w:rsid w:val="00EC1B3F"/>
    <w:rsid w:val="00EC1C99"/>
    <w:rsid w:val="00EC3629"/>
    <w:rsid w:val="00EC431A"/>
    <w:rsid w:val="00EC65DC"/>
    <w:rsid w:val="00EC6C1A"/>
    <w:rsid w:val="00ED0DDB"/>
    <w:rsid w:val="00ED2661"/>
    <w:rsid w:val="00ED2768"/>
    <w:rsid w:val="00ED3EE3"/>
    <w:rsid w:val="00ED4158"/>
    <w:rsid w:val="00ED78CE"/>
    <w:rsid w:val="00EE3444"/>
    <w:rsid w:val="00EE38C2"/>
    <w:rsid w:val="00EE4484"/>
    <w:rsid w:val="00EE6A4B"/>
    <w:rsid w:val="00EE70A3"/>
    <w:rsid w:val="00EF1FB7"/>
    <w:rsid w:val="00EF27D3"/>
    <w:rsid w:val="00EF4337"/>
    <w:rsid w:val="00EF7476"/>
    <w:rsid w:val="00EF7EA4"/>
    <w:rsid w:val="00F0092E"/>
    <w:rsid w:val="00F02016"/>
    <w:rsid w:val="00F0243F"/>
    <w:rsid w:val="00F04F1A"/>
    <w:rsid w:val="00F05627"/>
    <w:rsid w:val="00F07791"/>
    <w:rsid w:val="00F107C9"/>
    <w:rsid w:val="00F11293"/>
    <w:rsid w:val="00F11709"/>
    <w:rsid w:val="00F12602"/>
    <w:rsid w:val="00F154E5"/>
    <w:rsid w:val="00F16C64"/>
    <w:rsid w:val="00F177BB"/>
    <w:rsid w:val="00F17F8C"/>
    <w:rsid w:val="00F2002B"/>
    <w:rsid w:val="00F2050D"/>
    <w:rsid w:val="00F20F26"/>
    <w:rsid w:val="00F2154F"/>
    <w:rsid w:val="00F2197E"/>
    <w:rsid w:val="00F21FCA"/>
    <w:rsid w:val="00F22486"/>
    <w:rsid w:val="00F24648"/>
    <w:rsid w:val="00F2511D"/>
    <w:rsid w:val="00F267A2"/>
    <w:rsid w:val="00F271D9"/>
    <w:rsid w:val="00F27505"/>
    <w:rsid w:val="00F301C5"/>
    <w:rsid w:val="00F31CEB"/>
    <w:rsid w:val="00F325AF"/>
    <w:rsid w:val="00F32801"/>
    <w:rsid w:val="00F32EB5"/>
    <w:rsid w:val="00F32F12"/>
    <w:rsid w:val="00F33882"/>
    <w:rsid w:val="00F36083"/>
    <w:rsid w:val="00F36982"/>
    <w:rsid w:val="00F371EB"/>
    <w:rsid w:val="00F40151"/>
    <w:rsid w:val="00F40FA7"/>
    <w:rsid w:val="00F4150A"/>
    <w:rsid w:val="00F438CF"/>
    <w:rsid w:val="00F43BBF"/>
    <w:rsid w:val="00F440CD"/>
    <w:rsid w:val="00F44397"/>
    <w:rsid w:val="00F45356"/>
    <w:rsid w:val="00F513E4"/>
    <w:rsid w:val="00F51659"/>
    <w:rsid w:val="00F517D4"/>
    <w:rsid w:val="00F51D13"/>
    <w:rsid w:val="00F53AD7"/>
    <w:rsid w:val="00F5573A"/>
    <w:rsid w:val="00F6018E"/>
    <w:rsid w:val="00F60A90"/>
    <w:rsid w:val="00F60FBB"/>
    <w:rsid w:val="00F63596"/>
    <w:rsid w:val="00F65694"/>
    <w:rsid w:val="00F66068"/>
    <w:rsid w:val="00F70004"/>
    <w:rsid w:val="00F70B95"/>
    <w:rsid w:val="00F7286D"/>
    <w:rsid w:val="00F72C72"/>
    <w:rsid w:val="00F74945"/>
    <w:rsid w:val="00F76805"/>
    <w:rsid w:val="00F8024E"/>
    <w:rsid w:val="00F813D3"/>
    <w:rsid w:val="00F81B5C"/>
    <w:rsid w:val="00F82F0E"/>
    <w:rsid w:val="00F84622"/>
    <w:rsid w:val="00F850FA"/>
    <w:rsid w:val="00F861A3"/>
    <w:rsid w:val="00F90262"/>
    <w:rsid w:val="00F904E0"/>
    <w:rsid w:val="00F905A4"/>
    <w:rsid w:val="00F9089E"/>
    <w:rsid w:val="00F90BA2"/>
    <w:rsid w:val="00F91724"/>
    <w:rsid w:val="00F927A6"/>
    <w:rsid w:val="00F9400E"/>
    <w:rsid w:val="00F946DC"/>
    <w:rsid w:val="00F95498"/>
    <w:rsid w:val="00F95B51"/>
    <w:rsid w:val="00F95C74"/>
    <w:rsid w:val="00F961E9"/>
    <w:rsid w:val="00F96B82"/>
    <w:rsid w:val="00FA011A"/>
    <w:rsid w:val="00FA14F3"/>
    <w:rsid w:val="00FA5BE9"/>
    <w:rsid w:val="00FA71E9"/>
    <w:rsid w:val="00FA7B38"/>
    <w:rsid w:val="00FB0DB1"/>
    <w:rsid w:val="00FB1A57"/>
    <w:rsid w:val="00FB375E"/>
    <w:rsid w:val="00FB4F27"/>
    <w:rsid w:val="00FB7B23"/>
    <w:rsid w:val="00FC02F8"/>
    <w:rsid w:val="00FC30F0"/>
    <w:rsid w:val="00FC3772"/>
    <w:rsid w:val="00FD1048"/>
    <w:rsid w:val="00FD1ABB"/>
    <w:rsid w:val="00FD21E1"/>
    <w:rsid w:val="00FD2740"/>
    <w:rsid w:val="00FD587B"/>
    <w:rsid w:val="00FD77E7"/>
    <w:rsid w:val="00FD7ECB"/>
    <w:rsid w:val="00FE14A9"/>
    <w:rsid w:val="00FE1AFF"/>
    <w:rsid w:val="00FE2C09"/>
    <w:rsid w:val="00FE3A47"/>
    <w:rsid w:val="00FF025E"/>
    <w:rsid w:val="00FF3308"/>
    <w:rsid w:val="00FF6252"/>
    <w:rsid w:val="00FF670A"/>
    <w:rsid w:val="00FF67B9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A9BB8"/>
  <w15:chartTrackingRefBased/>
  <w15:docId w15:val="{C2BDA0F1-F94B-44E8-A735-01788E14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8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20"/>
      <w:jc w:val="both"/>
      <w:outlineLvl w:val="0"/>
    </w:pPr>
    <w:rPr>
      <w:b/>
      <w:bCs/>
      <w:sz w:val="28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suppressAutoHyphens/>
      <w:autoSpaceDE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Долен колонтитул1"/>
    <w:basedOn w:val="Normal"/>
    <w:pPr>
      <w:tabs>
        <w:tab w:val="center" w:pos="4320"/>
        <w:tab w:val="right" w:pos="8640"/>
      </w:tabs>
    </w:pPr>
    <w:rPr>
      <w:sz w:val="20"/>
      <w:szCs w:val="20"/>
      <w:lang w:eastAsia="bg-BG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20" w:lineRule="auto"/>
      <w:ind w:firstLine="500"/>
      <w:jc w:val="both"/>
    </w:pPr>
    <w:rPr>
      <w:rFonts w:ascii="Arial" w:hAnsi="Arial" w:cs="Arial"/>
      <w:sz w:val="18"/>
      <w:szCs w:val="18"/>
    </w:rPr>
  </w:style>
  <w:style w:type="paragraph" w:customStyle="1" w:styleId="51">
    <w:name w:val="Заглавие 51"/>
    <w:basedOn w:val="Normal"/>
    <w:next w:val="Normal"/>
    <w:pPr>
      <w:keepNext/>
      <w:numPr>
        <w:ilvl w:val="4"/>
        <w:numId w:val="2"/>
      </w:numPr>
      <w:ind w:firstLine="720"/>
      <w:outlineLvl w:val="4"/>
    </w:pPr>
    <w:rPr>
      <w:b/>
      <w:bCs/>
      <w:sz w:val="20"/>
      <w:szCs w:val="20"/>
      <w:lang w:val="ru-RU" w:eastAsia="bg-BG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Заглавие 21"/>
    <w:basedOn w:val="Normal"/>
    <w:next w:val="Normal"/>
    <w:pPr>
      <w:keepNext/>
      <w:numPr>
        <w:ilvl w:val="1"/>
        <w:numId w:val="2"/>
      </w:numPr>
      <w:ind w:firstLine="720"/>
      <w:jc w:val="both"/>
      <w:outlineLvl w:val="1"/>
    </w:pPr>
    <w:rPr>
      <w:rFonts w:ascii="Times New Roman CYR" w:eastAsia="Times New Roman CYR" w:hAnsi="Times New Roman CYR" w:cs="Times New Roman CYR"/>
      <w:b/>
      <w:bCs/>
      <w:sz w:val="20"/>
      <w:szCs w:val="20"/>
      <w:lang w:val="ru-RU" w:eastAsia="bg-BG"/>
    </w:rPr>
  </w:style>
  <w:style w:type="paragraph" w:customStyle="1" w:styleId="61">
    <w:name w:val="Заглавие 61"/>
    <w:basedOn w:val="Normal"/>
    <w:next w:val="Normal"/>
    <w:pPr>
      <w:keepNext/>
      <w:numPr>
        <w:ilvl w:val="5"/>
        <w:numId w:val="2"/>
      </w:numPr>
      <w:jc w:val="both"/>
      <w:outlineLvl w:val="5"/>
    </w:pPr>
    <w:rPr>
      <w:b/>
      <w:bCs/>
      <w:sz w:val="20"/>
      <w:szCs w:val="20"/>
      <w:lang w:val="ru-RU" w:eastAsia="bg-BG"/>
    </w:rPr>
  </w:style>
  <w:style w:type="paragraph" w:customStyle="1" w:styleId="71">
    <w:name w:val="Заглавие 71"/>
    <w:basedOn w:val="Normal"/>
    <w:next w:val="Normal"/>
    <w:pPr>
      <w:keepNext/>
      <w:numPr>
        <w:ilvl w:val="6"/>
        <w:numId w:val="2"/>
      </w:numPr>
      <w:outlineLvl w:val="6"/>
    </w:pPr>
    <w:rPr>
      <w:sz w:val="20"/>
      <w:szCs w:val="20"/>
      <w:u w:val="single"/>
      <w:lang w:val="ru-RU" w:eastAsia="bg-BG"/>
    </w:rPr>
  </w:style>
  <w:style w:type="paragraph" w:customStyle="1" w:styleId="81">
    <w:name w:val="Заглавие 81"/>
    <w:basedOn w:val="Normal"/>
    <w:next w:val="Normal"/>
    <w:pPr>
      <w:keepNext/>
      <w:numPr>
        <w:ilvl w:val="7"/>
        <w:numId w:val="2"/>
      </w:numPr>
      <w:ind w:firstLine="720"/>
      <w:jc w:val="both"/>
      <w:outlineLvl w:val="7"/>
    </w:pPr>
    <w:rPr>
      <w:sz w:val="20"/>
      <w:szCs w:val="20"/>
      <w:u w:val="single"/>
      <w:lang w:eastAsia="bg-BG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suppressLineNumbers/>
      <w:tabs>
        <w:tab w:val="center" w:pos="4320"/>
        <w:tab w:val="right" w:pos="8640"/>
      </w:tabs>
      <w:suppressAutoHyphens/>
      <w:autoSpaceDE w:val="0"/>
    </w:pPr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7">
    <w:name w:val="Style7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8">
    <w:name w:val="Style8"/>
    <w:basedOn w:val="Normal"/>
    <w:pPr>
      <w:widowControl w:val="0"/>
      <w:autoSpaceDE w:val="0"/>
      <w:autoSpaceDN w:val="0"/>
      <w:adjustRightInd w:val="0"/>
      <w:spacing w:line="258" w:lineRule="exact"/>
    </w:pPr>
    <w:rPr>
      <w:lang w:eastAsia="bg-BG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6">
    <w:name w:val="Style6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3">
    <w:name w:val="Font Style13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 w:hint="default"/>
      <w:b/>
      <w:bCs/>
      <w:i/>
      <w:iCs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uiPriority w:val="59"/>
    <w:rsid w:val="00047B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TableNormal"/>
    <w:next w:val="TableGrid"/>
    <w:uiPriority w:val="59"/>
    <w:rsid w:val="00753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C44D80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C44D80"/>
    <w:rPr>
      <w:sz w:val="24"/>
      <w:lang w:val="en-US" w:eastAsia="en-US"/>
    </w:rPr>
  </w:style>
  <w:style w:type="character" w:customStyle="1" w:styleId="BodyTextIndentChar">
    <w:name w:val="Body Text Indent Char"/>
    <w:link w:val="BodyTextIndent"/>
    <w:rsid w:val="0074121A"/>
    <w:rPr>
      <w:sz w:val="24"/>
      <w:szCs w:val="24"/>
      <w:lang w:eastAsia="en-US"/>
    </w:rPr>
  </w:style>
  <w:style w:type="table" w:customStyle="1" w:styleId="TableGrid0">
    <w:name w:val="TableGrid"/>
    <w:rsid w:val="00F513E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8064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403"/>
    <w:rPr>
      <w:sz w:val="20"/>
      <w:szCs w:val="20"/>
    </w:rPr>
  </w:style>
  <w:style w:type="character" w:customStyle="1" w:styleId="CommentTextChar">
    <w:name w:val="Comment Text Char"/>
    <w:link w:val="CommentText"/>
    <w:rsid w:val="008064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403"/>
    <w:rPr>
      <w:b/>
      <w:bCs/>
    </w:rPr>
  </w:style>
  <w:style w:type="character" w:customStyle="1" w:styleId="CommentSubjectChar">
    <w:name w:val="Comment Subject Char"/>
    <w:link w:val="CommentSubject"/>
    <w:rsid w:val="008064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emf" Type="http://schemas.openxmlformats.org/officeDocument/2006/relationships/image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emf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8" Target="sig8.xml" Type="http://schemas.openxmlformats.org/package/2006/relationships/digital-signature/signature"/><Relationship Id="rId7" Target="sig7.xml" Type="http://schemas.openxmlformats.org/package/2006/relationships/digital-signature/signature"/><Relationship Id="rId6" Target="sig6.xml" Type="http://schemas.openxmlformats.org/package/2006/relationships/digital-signature/signature"/></Relationships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8g/s7MoXLQ1LT1nIrrAdSYQ26g9pluzZv7uWWR2FOto=</DigestValue>
    </Reference>
    <Reference Type="http://www.w3.org/2000/09/xmldsig#Object" URI="#idOfficeObject">
      <DigestMethod Algorithm="http://www.w3.org/2001/04/xmlenc#sha256"/>
      <DigestValue>Lfg4qdojhp34MHn70t4YPxYwTjWi46GISj5Xx7WFXyw=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w44rpZQVd6FyY+Er54PdWIavbG4yzkQYcayII5VZJw0=</DigestValue>
    </Reference>
    <Reference Type="http://www.w3.org/2000/09/xmldsig#Object" URI="#idValidSigLnImg">
      <DigestMethod Algorithm="http://www.w3.org/2001/04/xmlenc#sha256"/>
      <DigestValue>2bI9yaWuDKo9V8Bz+x06KZlynPD0PzPAdxi8pX4ZEck=</DigestValue>
    </Reference>
    <Reference Type="http://www.w3.org/2000/09/xmldsig#Object" URI="#idInvalidSigLnImg">
      <DigestMethod Algorithm="http://www.w3.org/2001/04/xmlenc#sha256"/>
      <DigestValue>RSVYGMv8gOQrj3sRYmfBZdQ8qg3XHphop4MlWqDUDK4=</DigestValue>
    </Reference>
  </SignedInfo>
  <SignatureValue>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</SignatureValue>
  <KeyInfo>
    <X509Data>
      <X509Certificate>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q0ZRbgrA63agd5CnzAymKLuNb2hEFbHwQdNXTomGv+E=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6U57BlFAFphj59X8P6VgTe3Zkt2rfhv9viT+ahq2bSM=</DigestValue>
      </Reference>
      <Reference URI="/word/document.xml?ContentType=application/vnd.openxmlformats-officedocument.wordprocessingml.document.main+xml">
        <DigestMethod Algorithm="http://www.w3.org/2001/04/xmlenc#sha256"/>
        <DigestValue>LM3EN/CbQ6WNy3xEn/2cB08lMlhPBAUsxZhCD/xzRQ4=</DigestValue>
      </Reference>
      <Reference URI="/word/endnotes.xml?ContentType=application/vnd.openxmlformats-officedocument.wordprocessingml.endnotes+xml">
        <DigestMethod Algorithm="http://www.w3.org/2001/04/xmlenc#sha256"/>
        <DigestValue>8Jvm2Xf2TZDDzi8IEEHvz86WMEhh5DsbzY/hm5kZav4=</DigestValue>
      </Reference>
      <Reference URI="/word/fontTable.xml?ContentType=application/vnd.openxmlformats-officedocument.wordprocessingml.fontTable+xml">
        <DigestMethod Algorithm="http://www.w3.org/2001/04/xmlenc#sha256"/>
        <DigestValue>q6/vE6SYlF6KPJCsaGpw+3asHzZeHd69e4vyPCyN2Io=</DigestValue>
      </Reference>
      <Reference URI="/word/footnotes.xml?ContentType=application/vnd.openxmlformats-officedocument.wordprocessingml.footnotes+xml">
        <DigestMethod Algorithm="http://www.w3.org/2001/04/xmlenc#sha256"/>
        <DigestValue>2Vwyx1Jx3i3Cksscwgo4EmL77JVe87CHq0QQW4o7Qic=</DigestValue>
      </Reference>
      <Reference URI="/word/header1.xml?ContentType=application/vnd.openxmlformats-officedocument.wordprocessingml.header+xml">
        <DigestMethod Algorithm="http://www.w3.org/2001/04/xmlenc#sha256"/>
        <DigestValue>uUo/kNmrkc9bVeb2S4oz/KE1ynn8vLwns8rWGCs4Kdc=</DigestValue>
      </Reference>
      <Reference URI="/word/media/image1.emf?ContentType=image/x-emf">
        <DigestMethod Algorithm="http://www.w3.org/2001/04/xmlenc#sha256"/>
        <DigestValue>ASaCYFZXxA1+HjdIqJ05yGB2AJhQR0vax9tT+Tly7LE=</DigestValue>
      </Reference>
      <Reference URI="/word/media/image2.emf?ContentType=image/x-emf">
        <DigestMethod Algorithm="http://www.w3.org/2001/04/xmlenc#sha256"/>
        <DigestValue>6xO5umuCLJvxtAboWjwov/Bhmc3MukjnqjmHVbnDgSk=</DigestValue>
      </Reference>
      <Reference URI="/word/media/image3.emf?ContentType=image/x-emf">
        <DigestMethod Algorithm="http://www.w3.org/2001/04/xmlenc#sha256"/>
        <DigestValue>9XVvDBZMdaVcXJ8x/VM/A9Q341LNJLfC34BitEc/e5s=</DigestValue>
      </Reference>
      <Reference URI="/word/media/image4.jpeg?ContentType=image/jpeg">
        <DigestMethod Algorithm="http://www.w3.org/2001/04/xmlenc#sha256"/>
        <DigestValue>MpqPohcpVUcn/sFzojRJBJU4y3s59I6CpOFpzLchhE0=</DigestValue>
      </Reference>
      <Reference URI="/word/numbering.xml?ContentType=application/vnd.openxmlformats-officedocument.wordprocessingml.numbering+xml">
        <DigestMethod Algorithm="http://www.w3.org/2001/04/xmlenc#sha256"/>
        <DigestValue>5DW7JsBG9NdLxW4QEpqmEjOuOD/Jemnx9iS5WDVMJvg=</DigestValue>
      </Reference>
      <Reference URI="/word/settings.xml?ContentType=application/vnd.openxmlformats-officedocument.wordprocessingml.settings+xml">
        <DigestMethod Algorithm="http://www.w3.org/2001/04/xmlenc#sha256"/>
        <DigestValue>MYpZ5S2o0HncUSBPT1t9hvHg3L7YdTC2Bvd1zs5kkz4=</DigestValue>
      </Reference>
      <Reference URI="/word/styles.xml?ContentType=application/vnd.openxmlformats-officedocument.wordprocessingml.styles+xml">
        <DigestMethod Algorithm="http://www.w3.org/2001/04/xmlenc#sha256"/>
        <DigestValue>QriVhQ7BmgOoHxosgcK6TMpzlPqpwqHCD5adn0okUrE=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prJt3Yf3jFWlJd3mBYM+IhRNqwYLoSBYvU4osU0LGuc=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2025-11-12T14:46:26Z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{EDE5CF04-6BF9-43B2-94BA-2450225D3B44}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2025-11-12T14:46:26Z</xd:SigningTime>
          <xd:SigningCertificate>
            <xd:Cert>
              <xd:CertDigest>
                <DigestMethod Algorithm="http://www.w3.org/2001/04/xmlenc#sha256"/>
                <DigestValue>3RmhP+T/mkNm3xv3J97TrgcDYiCWZsXUgAdksXblWCc=</DigestValue>
              </xd:CertDigest>
              <xd:IssuerSerial>
                <X509IssuerName>C=BG, L=Sofia, O=Information Services JSC, OID.2.5.4.97=NTRBG-831641791, CN=StampIT Global Qualified CA</X509IssuerName>
                <X509SerialNumber>579142394015783226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gBs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VdXcQQAAyEG1AAAABAAAAA0AAABMAAAAAAAAAAAAAAAAAAAA//////////9oAAAAMQAy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1dx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XV3EEAAMh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IgAAAAKAAAAUAAAAFAAAABcAAAAAQAAAFXV3EEAAMhBCgAAAFAAAAAKAAAATAAAAAAAAAAAAAAAAAAAAP//////////YAAAABgEEgQQBB0EIAAfBBUEKAQVBBIECAAAAAcAAAAHAAAACAAAAAMAAAAIAAAABgAAAAs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</Object>
  <Object Id="idInvalidSigLnImg">AQAAAGwAAAAAAAAAAAAAAP8AAAB/AAAAAAAAAAAAAACbGwAAgAwAACBFTUYAAAEAF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1dxBAAD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IAAAACgAAAFAAAABQAAAAXAAAAAEAAABV1dxBAADIQQoAAABQAAAACgAAAEwAAAAAAAAAAAAAAAAAAAD//////////2AAAAAYBBIEEAQdBCAAHwQVBCgEFQQSBAgAAAAHAAAABwAAAAgAAAADAAAACAAAAAYAAAAL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mUEbl5nxeAC9g1aVH6gKyG95YE8=</DigestValue>
    </Reference>
    <Reference Type="http://www.w3.org/2000/09/xmldsig#Object" URI="#idOfficeObject">
      <DigestMethod Algorithm="http://www.w3.org/2000/09/xmldsig#sha1"/>
      <DigestValue>wfgh88xg/QzCjiijjrOGuXcogy4=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mzpKtJ4NKk0h22FEDnvSrvWqNi0=</DigestValue>
    </Reference>
  </SignedInfo>
  <SignatureValue Id="idPackageSignature-signature-value">MXc5ZTZuxEhAh0826y6dPlY0NAgs5fTRhsBxZCu/Olb8AJRG5e8X7ghRatnZCx3Q0pnNwe8v49ZNHZXgYKknWKWxF2wckBFmCJMylPDkWpxGPGVWvJHu+j/MefUlBDbtALvUZXVvZTyPGwvnDz3QLLIXvNtwYwoZ/+9uXndtpvFGufcA4eX7uHuV1AfJvMyBIi8IeCJohTFs5zLEU1quaEWKNgncPakFhApGt0c+xulBYVPLzbLBroqFdy0k19XLz7sGGPclQQi82ptuRZ4IeBoqd29tobd+8imwAerg1kumdww1bBmYXJBawx8HYWrB71SZXiKdku8CcdV4is/eAA==</SignatureValue>
  <KeyInfo>
    <X509Data>
      <X509Certificate>MIIG+TCCBOGgAwIBAgIIAiiBQqaPaLAwDQYJKoZIhvcNAQELBQAwgYAxJDAiBgNVBAMMG1N0YW1w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2eYrr76/rkqrypL3lvefFT7jxC0=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+dfEeQlm1AydskHy/toqVfvkir4=</DigestValue>
      </Reference>
      <Reference URI="/word/document.xml?ContentType=application/vnd.openxmlformats-officedocument.wordprocessingml.document.main+xml">
        <DigestMethod Algorithm="http://www.w3.org/2000/09/xmldsig#sha1"/>
        <DigestValue>RJH98VMtHwOnOltVhXFKza3kniU=</DigestValue>
      </Reference>
      <Reference URI="/word/endnotes.xml?ContentType=application/vnd.openxmlformats-officedocument.wordprocessingml.endnotes+xml">
        <DigestMethod Algorithm="http://www.w3.org/2000/09/xmldsig#sha1"/>
        <DigestValue>C/gfT338pwlKkv/QzzD9rGmxKGc=</DigestValue>
      </Reference>
      <Reference URI="/word/fontTable.xml?ContentType=application/vnd.openxmlformats-officedocument.wordprocessingml.fontTable+xml">
        <DigestMethod Algorithm="http://www.w3.org/2000/09/xmldsig#sha1"/>
        <DigestValue>yLzkfhFF32QlJSuHL+VmUdx+AIU=</DigestValue>
      </Reference>
      <Reference URI="/word/footnotes.xml?ContentType=application/vnd.openxmlformats-officedocument.wordprocessingml.footnotes+xml">
        <DigestMethod Algorithm="http://www.w3.org/2000/09/xmldsig#sha1"/>
        <DigestValue>iFCpv/TCqtQGHarMqLcA7h/XSrM=</DigestValue>
      </Reference>
      <Reference URI="/word/header1.xml?ContentType=application/vnd.openxmlformats-officedocument.wordprocessingml.header+xml">
        <DigestMethod Algorithm="http://www.w3.org/2000/09/xmldsig#sha1"/>
        <DigestValue>r6squhqlxVdFD66MRm+r3U7ZAqc=</DigestValue>
      </Reference>
      <Reference URI="/word/media/image1.emf?ContentType=image/x-emf">
        <DigestMethod Algorithm="http://www.w3.org/2000/09/xmldsig#sha1"/>
        <DigestValue>B3Sxm0e67Xlp7Ko0EcINLSAbI9w=</DigestValue>
      </Reference>
      <Reference URI="/word/media/image2.emf?ContentType=image/x-emf">
        <DigestMethod Algorithm="http://www.w3.org/2000/09/xmldsig#sha1"/>
        <DigestValue>XMmA3WD0lS+PhQ0M4sFljYvZufY=</DigestValue>
      </Reference>
      <Reference URI="/word/media/image3.emf?ContentType=image/x-emf">
        <DigestMethod Algorithm="http://www.w3.org/2000/09/xmldsig#sha1"/>
        <DigestValue>3cEb/9AMh/nuuJ0/bXoJnH0CkgI=</DigestValue>
      </Reference>
      <Reference URI="/word/media/image4.jpeg?ContentType=image/jpeg">
        <DigestMethod Algorithm="http://www.w3.org/2000/09/xmldsig#sha1"/>
        <DigestValue>/N5r8hKcKDO6xPdldXFcMQUKbsE=</DigestValue>
      </Reference>
      <Reference URI="/word/numbering.xml?ContentType=application/vnd.openxmlformats-officedocument.wordprocessingml.numbering+xml">
        <DigestMethod Algorithm="http://www.w3.org/2000/09/xmldsig#sha1"/>
        <DigestValue>eTuMab4rIMnqLr6X5iZZIPo0jOM=</DigestValue>
      </Reference>
      <Reference URI="/word/settings.xml?ContentType=application/vnd.openxmlformats-officedocument.wordprocessingml.settings+xml">
        <DigestMethod Algorithm="http://www.w3.org/2000/09/xmldsig#sha1"/>
        <DigestValue>sDzoASndi/Dg8kX4eeLWLMGgGoU=</DigestValue>
      </Reference>
      <Reference URI="/word/styles.xml?ContentType=application/vnd.openxmlformats-officedocument.wordprocessingml.styles+xml">
        <DigestMethod Algorithm="http://www.w3.org/2000/09/xmldsig#sha1"/>
        <DigestValue>wCzsZiwDy+nwZboin4FldRczHzE=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fOU4jUxi/cyI8HaoXAjBvoYqidU=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2025-11-12T15:05:38Z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{F40A2A70-A5E1-4AED-8F0E-6ED1637D37F4}</SetupID>
          <SignatureText>РД-09-987/12.11.2025</SignatureText>
          <SignatureComments>РД-09-987/12.11.2025</SignatureComment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2025-11-12T15:05:38Z</xd:SigningTime>
          <xd:SigningCertificate>
            <xd:Cert>
              <xd:CertDigest>
                <DigestMethod Algorithm="http://www.w3.org/2000/09/xmldsig#sha1"/>
                <DigestValue>Oa1lAPNikZ6VBtU1hn1KI8GogZg=</DigestValue>
              </xd:CertDigest>
              <xd:IssuerSerial>
                <X509IssuerName>C=BG, L=Sofia, O=Information Services JSC, 2.5.4.97=#0c0f4e545242472d383331363431373931, CN=StampIT Global Qualified CA</X509IssuerName>
                <X509SerialNumber>155516310406523056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РД-09-987/12.11.2025</xd:CommitmentTypeQualifier>
            </xd:CommitmentTypeQualifiers>
          </xd:CommitmentTypeIndication>
        </xd:SignedDataObjectProperties>
      </xd:SignedProperties>
    </xd:QualifyingProperties>
  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VA4K/rwl0T75RkLup0bezQ1hluDBbUbpovkN6xbFmAE=</DigestValue>
    </Reference>
    <Reference Type="http://www.w3.org/2000/09/xmldsig#Object" URI="#idOfficeObject">
      <DigestMethod Algorithm="http://www.w3.org/2001/04/xmlenc#sha256"/>
      <DigestValue>WwHR+uFBqMseBTZqoT2Ng4DVjTp1gDQLJL+r7wlLcpg=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79+j/cqhRRzqhFXRJrs0raTq8LtZsdXfbnTt4A2/HYE=</DigestValue>
    </Reference>
    <Reference Type="http://www.w3.org/2000/09/xmldsig#Object" URI="#idValidSigLnImg">
      <DigestMethod Algorithm="http://www.w3.org/2001/04/xmlenc#sha256"/>
      <DigestValue>D1m1NX62GTFtKcZ96Ul5QmCTjNVCd45O4QGocyRKQzY=</DigestValue>
    </Reference>
    <Reference Type="http://www.w3.org/2000/09/xmldsig#Object" URI="#idInvalidSigLnImg">
      <DigestMethod Algorithm="http://www.w3.org/2001/04/xmlenc#sha256"/>
      <DigestValue>WspmjO9QeDuPbxMP7WwyseVOCNE/hSfscTLnNui3c/o=</DigestValue>
    </Reference>
  </SignedInfo>
  <SignatureValue>R29CAFyLDbcLUwLUFlSe9RaOsyVqeYCgsTmaAPDzI/KdkWFpzo/xT5GWImL2WowBjOgCFlhhKSTc
OWk1TTRp4mvwS4gAPk/Vwa3VkGw1MJ6VX7fPw/1cTgLFdVr8blOYp0ERQUcwdAgAmekecTwFBiP2
MxPZzdLwPUvtVOph8cl8+xuBUYeAUN7aEQ1TsScJikfnzUXyj+l+fK/xtHytRGx4oq+f0Kc1+ScY
z3/4tLja4JXNFHyiClSFsisOo40XMA2UuU9qEurBBVDZpqTA2aVPuRbzp7YTRrChn9+ltQ42EeWn
AKvTUjIIES13i5BUIP/0YAxRuVaSTdirE3Lvxw==</SignatureValue>
  <KeyInfo>
    <X509Data>
      <X509Certificate>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q0ZRbgrA63agd5CnzAymKLuNb2hEFbHwQdNXTomGv+E=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6U57BlFAFphj59X8P6VgTe3Zkt2rfhv9viT+ahq2bSM=</DigestValue>
      </Reference>
      <Reference URI="/word/document.xml?ContentType=application/vnd.openxmlformats-officedocument.wordprocessingml.document.main+xml">
        <DigestMethod Algorithm="http://www.w3.org/2001/04/xmlenc#sha256"/>
        <DigestValue>LM3EN/CbQ6WNy3xEn/2cB08lMlhPBAUsxZhCD/xzRQ4=</DigestValue>
      </Reference>
      <Reference URI="/word/endnotes.xml?ContentType=application/vnd.openxmlformats-officedocument.wordprocessingml.endnotes+xml">
        <DigestMethod Algorithm="http://www.w3.org/2001/04/xmlenc#sha256"/>
        <DigestValue>8Jvm2Xf2TZDDzi8IEEHvz86WMEhh5DsbzY/hm5kZav4=</DigestValue>
      </Reference>
      <Reference URI="/word/fontTable.xml?ContentType=application/vnd.openxmlformats-officedocument.wordprocessingml.fontTable+xml">
        <DigestMethod Algorithm="http://www.w3.org/2001/04/xmlenc#sha256"/>
        <DigestValue>q6/vE6SYlF6KPJCsaGpw+3asHzZeHd69e4vyPCyN2Io=</DigestValue>
      </Reference>
      <Reference URI="/word/footnotes.xml?ContentType=application/vnd.openxmlformats-officedocument.wordprocessingml.footnotes+xml">
        <DigestMethod Algorithm="http://www.w3.org/2001/04/xmlenc#sha256"/>
        <DigestValue>2Vwyx1Jx3i3Cksscwgo4EmL77JVe87CHq0QQW4o7Qic=</DigestValue>
      </Reference>
      <Reference URI="/word/header1.xml?ContentType=application/vnd.openxmlformats-officedocument.wordprocessingml.header+xml">
        <DigestMethod Algorithm="http://www.w3.org/2001/04/xmlenc#sha256"/>
        <DigestValue>uUo/kNmrkc9bVeb2S4oz/KE1ynn8vLwns8rWGCs4Kdc=</DigestValue>
      </Reference>
      <Reference URI="/word/media/image1.emf?ContentType=image/x-emf">
        <DigestMethod Algorithm="http://www.w3.org/2001/04/xmlenc#sha256"/>
        <DigestValue>ASaCYFZXxA1+HjdIqJ05yGB2AJhQR0vax9tT+Tly7LE=</DigestValue>
      </Reference>
      <Reference URI="/word/media/image2.emf?ContentType=image/x-emf">
        <DigestMethod Algorithm="http://www.w3.org/2001/04/xmlenc#sha256"/>
        <DigestValue>6xO5umuCLJvxtAboWjwov/Bhmc3MukjnqjmHVbnDgSk=</DigestValue>
      </Reference>
      <Reference URI="/word/media/image3.emf?ContentType=image/x-emf">
        <DigestMethod Algorithm="http://www.w3.org/2001/04/xmlenc#sha256"/>
        <DigestValue>9XVvDBZMdaVcXJ8x/VM/A9Q341LNJLfC34BitEc/e5s=</DigestValue>
      </Reference>
      <Reference URI="/word/media/image4.jpeg?ContentType=image/jpeg">
        <DigestMethod Algorithm="http://www.w3.org/2001/04/xmlenc#sha256"/>
        <DigestValue>MpqPohcpVUcn/sFzojRJBJU4y3s59I6CpOFpzLchhE0=</DigestValue>
      </Reference>
      <Reference URI="/word/numbering.xml?ContentType=application/vnd.openxmlformats-officedocument.wordprocessingml.numbering+xml">
        <DigestMethod Algorithm="http://www.w3.org/2001/04/xmlenc#sha256"/>
        <DigestValue>5DW7JsBG9NdLxW4QEpqmEjOuOD/Jemnx9iS5WDVMJvg=</DigestValue>
      </Reference>
      <Reference URI="/word/settings.xml?ContentType=application/vnd.openxmlformats-officedocument.wordprocessingml.settings+xml">
        <DigestMethod Algorithm="http://www.w3.org/2001/04/xmlenc#sha256"/>
        <DigestValue>MYpZ5S2o0HncUSBPT1t9hvHg3L7YdTC2Bvd1zs5kkz4=</DigestValue>
      </Reference>
      <Reference URI="/word/styles.xml?ContentType=application/vnd.openxmlformats-officedocument.wordprocessingml.styles+xml">
        <DigestMethod Algorithm="http://www.w3.org/2001/04/xmlenc#sha256"/>
        <DigestValue>QriVhQ7BmgOoHxosgcK6TMpzlPqpwqHCD5adn0okUrE=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prJt3Yf3jFWlJd3mBYM+IhRNqwYLoSBYvU4osU0LGuc=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2025-11-19T08:51:03Z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{6B2F9C85-CF8B-4464-ACD3-073277687F9B}</SetupID>
          <SignatureText>РД-09-987/12.11.2025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2025-11-19T08:51:03Z</xd:SigningTime>
          <xd:SigningCertificate>
            <xd:Cert>
              <xd:CertDigest>
                <DigestMethod Algorithm="http://www.w3.org/2001/04/xmlenc#sha256"/>
                <DigestValue>jpW0Qc+4o4rmTuDhFfkwXexhPWrszrKvM2Me/ssEn7c=</DigestValue>
              </xd:CertDigest>
              <xd:IssuerSerial>
                <X509IssuerName>C=BG, L=Sofia, O=Information Services JSC, OID.2.5.4.97=NTRBG-831641791, CN=StampIT Global Qualified CA</X509IssuerName>
                <X509SerialNumber>682346948107899781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kBoAAKI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VVXGQRzHxUG1AAAABAAAAA0AAABMAAAAAAAAAAAAAAAAAAAA//////////9oAAAAMQA5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NkAAABIAAAAJQAAAAwAAAAEAAAAVAAAANgAAAAqAAAAMwAAANcAAABHAAAAAQAAAFVVxkEcx8VBKgAAADMAAAAXAAAATAAAAAAAAAAAAAAAAAAAAP//////////fAAAACAEFAQtADAAOQAtADkAOAA3AC8AMQAyAC4AMQAxAC4AMgAwADIANQAgADMELgAAAAkAAAALAAAABgAAAAkAAAAJAAAABg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IQAAAAKAAAAUAAAAEQAAABcAAAAAQAAAFVVxkEcx8VBCgAAAFAAAAAJAAAATAAAAAAAAAAAAAAAAAAAAP//////////YAAAABcEMAQ/BD4EMgQ1BDQEIAAWIQAABgAAAAYAAAAHAAAABwAAAAYAAAAGAAAABg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</Object>
  <Object Id="idInvalidSigLnImg">AQAAAGwAAAAAAAAAAAAAAP8AAAB/AAAAAAAAAAAAAADLGAAAXQwAACBFTUYAAAEAJB4AAKg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PnrQAAAK/X8fz9/uLx+snk9uTy+vz9/v///////////////8vl9nKawAECA0cJAAAAotHvtdryxOL1xOL1tdry0+r32+350+r3tdryxOL1pdPvc5rAAQIDnrIAAABpj7ZnjrZqj7Zqj7ZnjrZtkbdukrdtkbdnjrZqj7ZojrZ3rdUCAwR5KAAAAAAAAAAAAAAAAAAAAAAAAAAAAAAAAAAAAAAAAAAAAAAAAAAAAAAAAFer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s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ZAAAASAAAACUAAAAMAAAABAAAAFQAAADYAAAAKgAAADMAAADXAAAARwAAAAEAAABVVcZBHMfFQSoAAAAzAAAAFwAAAEwAAAAAAAAAAAAAAAAAAAD//////////3wAAAAgBBQELQAwADkALQA5ADgANwAvADEAMgAuADEAMQAuADIAMAAyADUAIAAzBC4AAAAJAAAACwAAAAY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EAAAACgAAAFAAAABEAAAAXAAAAAEAAABVVcZBHMfFQQoAAABQAAAACQAAAEwAAAAAAAAAAAAAAAAAAAD//////////2AAAAAXBDAEPwQ+BDIENQQ0BCAAFiEAAAYAAAAGAAAABwAAAAcAAAAGAAAABgAAAAY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E7E9-442D-45D9-A998-0C0F09EE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А В И Л А</vt:lpstr>
      <vt:lpstr>П Р А В И Л А</vt:lpstr>
    </vt:vector>
  </TitlesOfParts>
  <Company/>
  <LinksUpToDate>false</LinksUpToDate>
  <CharactersWithSpaces>3906</CharactersWithSpaces>
  <SharedDoc>false</SharedDoc>
  <HLinks>
    <vt:vector size="6" baseType="variant">
      <vt:variant>
        <vt:i4>7209058</vt:i4>
      </vt:variant>
      <vt:variant>
        <vt:i4>0</vt:i4>
      </vt:variant>
      <vt:variant>
        <vt:i4>0</vt:i4>
      </vt:variant>
      <vt:variant>
        <vt:i4>5</vt:i4>
      </vt:variant>
      <vt:variant>
        <vt:lpwstr>mailto:basu_07@abv.bg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2025-08-28T06:14:00Z</dcterms:created>
  <dc:creator>Julia</dc:creator>
  <cp:lastModifiedBy>Nadejda Pehlivanova</cp:lastModifiedBy>
  <cp:lastPrinted>2025-07-21T06:21:00Z</cp:lastPrinted>
  <dcterms:modified xsi:type="dcterms:W3CDTF">2025-11-10T13:06:00Z</dcterms:modified>
  <cp:revision>36</cp:revision>
  <dc:title>П Р А В И Л А</dc:title>
</cp:coreProperties>
</file>